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CE420" w14:textId="77777777" w:rsidR="001D070B" w:rsidRPr="001D070B" w:rsidRDefault="001D070B" w:rsidP="00757250">
      <w:pPr>
        <w:ind w:firstLine="0"/>
        <w:jc w:val="right"/>
      </w:pPr>
      <w:bookmarkStart w:id="0" w:name="_GoBack"/>
      <w:bookmarkEnd w:id="0"/>
      <w:r w:rsidRPr="001D070B">
        <w:t>Приложение 1</w:t>
      </w:r>
    </w:p>
    <w:p w14:paraId="488880CF" w14:textId="77777777" w:rsidR="001D070B" w:rsidRPr="001D070B" w:rsidRDefault="001D070B" w:rsidP="00757250">
      <w:pPr>
        <w:ind w:firstLine="0"/>
        <w:jc w:val="right"/>
      </w:pPr>
      <w:r w:rsidRPr="001D070B">
        <w:t>к постановлению администрации</w:t>
      </w:r>
    </w:p>
    <w:p w14:paraId="37C24F4E" w14:textId="77777777" w:rsidR="001D070B" w:rsidRPr="001D070B" w:rsidRDefault="001D070B" w:rsidP="00757250">
      <w:pPr>
        <w:ind w:firstLine="0"/>
        <w:jc w:val="right"/>
      </w:pPr>
      <w:r w:rsidRPr="001D070B">
        <w:t>Балахнинского муниципального округа</w:t>
      </w:r>
    </w:p>
    <w:p w14:paraId="34692F77" w14:textId="77777777" w:rsidR="001D070B" w:rsidRPr="001D070B" w:rsidRDefault="001D070B" w:rsidP="00757250">
      <w:pPr>
        <w:ind w:firstLine="0"/>
        <w:jc w:val="right"/>
      </w:pPr>
      <w:r w:rsidRPr="001D070B">
        <w:t>Нижегородской области</w:t>
      </w:r>
    </w:p>
    <w:p w14:paraId="424EB0B0" w14:textId="4EAB7839" w:rsidR="001D070B" w:rsidRPr="001D070B" w:rsidRDefault="001D070B" w:rsidP="00757250">
      <w:pPr>
        <w:ind w:firstLine="0"/>
        <w:jc w:val="right"/>
      </w:pPr>
      <w:r w:rsidRPr="001D070B">
        <w:t xml:space="preserve">от </w:t>
      </w:r>
      <w:r w:rsidR="00757250">
        <w:t>08.07.2026</w:t>
      </w:r>
      <w:r w:rsidRPr="001D070B">
        <w:t xml:space="preserve"> №</w:t>
      </w:r>
      <w:r w:rsidR="00757250">
        <w:t xml:space="preserve"> 1707</w:t>
      </w:r>
    </w:p>
    <w:p w14:paraId="5FDD1C36" w14:textId="77777777" w:rsidR="001D070B" w:rsidRPr="001D070B" w:rsidRDefault="001D070B" w:rsidP="001D070B">
      <w:pPr>
        <w:jc w:val="right"/>
        <w:rPr>
          <w:szCs w:val="24"/>
        </w:rPr>
      </w:pPr>
    </w:p>
    <w:p w14:paraId="40904060" w14:textId="77777777" w:rsidR="001D070B" w:rsidRPr="001D070B" w:rsidRDefault="001D070B" w:rsidP="001D070B">
      <w:pPr>
        <w:jc w:val="right"/>
      </w:pPr>
      <w:r w:rsidRPr="001D070B">
        <w:rPr>
          <w:szCs w:val="24"/>
        </w:rPr>
        <w:t>«</w:t>
      </w:r>
      <w:r w:rsidRPr="001D070B">
        <w:t xml:space="preserve">Таблица 1 </w:t>
      </w:r>
    </w:p>
    <w:p w14:paraId="790266E8" w14:textId="77777777" w:rsidR="001D070B" w:rsidRPr="001D070B" w:rsidRDefault="001D070B" w:rsidP="001D070B">
      <w:pPr>
        <w:spacing w:line="360" w:lineRule="auto"/>
        <w:ind w:firstLine="0"/>
        <w:jc w:val="center"/>
      </w:pPr>
      <w:r w:rsidRPr="001D070B">
        <w:t>Перечень основных мероприятий муниципальной программы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709"/>
        <w:gridCol w:w="567"/>
        <w:gridCol w:w="142"/>
        <w:gridCol w:w="567"/>
        <w:gridCol w:w="567"/>
        <w:gridCol w:w="709"/>
        <w:gridCol w:w="850"/>
        <w:gridCol w:w="851"/>
        <w:gridCol w:w="992"/>
        <w:gridCol w:w="851"/>
        <w:gridCol w:w="850"/>
        <w:gridCol w:w="780"/>
        <w:gridCol w:w="850"/>
        <w:gridCol w:w="976"/>
      </w:tblGrid>
      <w:tr w:rsidR="001D070B" w:rsidRPr="001D070B" w14:paraId="35A87B04" w14:textId="77777777" w:rsidTr="005E6023">
        <w:trPr>
          <w:trHeight w:val="600"/>
          <w:jc w:val="center"/>
        </w:trPr>
        <w:tc>
          <w:tcPr>
            <w:tcW w:w="341" w:type="dxa"/>
            <w:vMerge w:val="restart"/>
            <w:hideMark/>
          </w:tcPr>
          <w:p w14:paraId="6C32CFC9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1D070B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1D070B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09" w:type="dxa"/>
            <w:vMerge w:val="restart"/>
            <w:hideMark/>
          </w:tcPr>
          <w:p w14:paraId="745A357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D070B">
              <w:rPr>
                <w:b/>
                <w:bCs/>
                <w:sz w:val="16"/>
                <w:szCs w:val="16"/>
              </w:rPr>
              <w:t>Наименова</w:t>
            </w:r>
            <w:proofErr w:type="spellEnd"/>
            <w:r w:rsidRPr="001D070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  <w:r w:rsidRPr="001D070B">
              <w:rPr>
                <w:b/>
                <w:bCs/>
                <w:sz w:val="16"/>
                <w:szCs w:val="16"/>
              </w:rPr>
              <w:t xml:space="preserve"> мероприятия</w:t>
            </w:r>
          </w:p>
        </w:tc>
        <w:tc>
          <w:tcPr>
            <w:tcW w:w="567" w:type="dxa"/>
            <w:vMerge w:val="restart"/>
            <w:hideMark/>
          </w:tcPr>
          <w:p w14:paraId="43C1581D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Сроки выполнения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6B5E3A8E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D070B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1D070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1D070B">
              <w:rPr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1D070B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1D070B">
              <w:rPr>
                <w:b/>
                <w:bCs/>
                <w:sz w:val="16"/>
                <w:szCs w:val="16"/>
              </w:rPr>
              <w:t xml:space="preserve"> ной программы, соисполнитель</w:t>
            </w:r>
          </w:p>
        </w:tc>
        <w:tc>
          <w:tcPr>
            <w:tcW w:w="567" w:type="dxa"/>
            <w:vMerge w:val="restart"/>
            <w:hideMark/>
          </w:tcPr>
          <w:p w14:paraId="18F95A9D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709" w:type="dxa"/>
            <w:gridSpan w:val="9"/>
          </w:tcPr>
          <w:p w14:paraId="31160AC8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1D070B" w:rsidRPr="001D070B" w14:paraId="53373023" w14:textId="77777777" w:rsidTr="005E6023">
        <w:trPr>
          <w:trHeight w:val="1672"/>
          <w:jc w:val="center"/>
        </w:trPr>
        <w:tc>
          <w:tcPr>
            <w:tcW w:w="341" w:type="dxa"/>
            <w:vMerge/>
            <w:hideMark/>
          </w:tcPr>
          <w:p w14:paraId="1B84128F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4C8C414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516FBB9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DC3B47C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7EFCF70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5F5E616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2021</w:t>
            </w:r>
          </w:p>
          <w:p w14:paraId="5588B122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780048B4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2022</w:t>
            </w:r>
          </w:p>
          <w:p w14:paraId="3DF21C0C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0C2ADF8A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 xml:space="preserve">2023 </w:t>
            </w:r>
          </w:p>
          <w:p w14:paraId="63CE692D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00A5DE76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 xml:space="preserve">2024 </w:t>
            </w:r>
          </w:p>
          <w:p w14:paraId="7653F2B0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1" w:type="dxa"/>
            <w:hideMark/>
          </w:tcPr>
          <w:p w14:paraId="0D922F05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 xml:space="preserve">2025 </w:t>
            </w:r>
          </w:p>
          <w:p w14:paraId="3C22932E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157526AD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780" w:type="dxa"/>
            <w:hideMark/>
          </w:tcPr>
          <w:p w14:paraId="4A5981F4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850" w:type="dxa"/>
          </w:tcPr>
          <w:p w14:paraId="66DB55F0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 xml:space="preserve">2028 </w:t>
            </w:r>
          </w:p>
          <w:p w14:paraId="077CD266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76" w:type="dxa"/>
            <w:hideMark/>
          </w:tcPr>
          <w:p w14:paraId="5AA05058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1D070B" w:rsidRPr="001D070B" w14:paraId="34A2D13C" w14:textId="77777777" w:rsidTr="005E6023">
        <w:trPr>
          <w:trHeight w:val="276"/>
          <w:jc w:val="center"/>
        </w:trPr>
        <w:tc>
          <w:tcPr>
            <w:tcW w:w="2326" w:type="dxa"/>
            <w:gridSpan w:val="5"/>
            <w:vMerge w:val="restart"/>
            <w:hideMark/>
          </w:tcPr>
          <w:p w14:paraId="073E8556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hideMark/>
          </w:tcPr>
          <w:p w14:paraId="048DE6D3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52DCD111" w14:textId="77777777" w:rsidR="001D070B" w:rsidRPr="001D070B" w:rsidRDefault="001D070B" w:rsidP="001D070B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7C4D5DA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3F0EBFC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33DF6B7D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851" w:type="dxa"/>
            <w:vAlign w:val="center"/>
            <w:hideMark/>
          </w:tcPr>
          <w:p w14:paraId="1D2B7779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204 715,1</w:t>
            </w:r>
          </w:p>
        </w:tc>
        <w:tc>
          <w:tcPr>
            <w:tcW w:w="850" w:type="dxa"/>
            <w:vAlign w:val="center"/>
            <w:hideMark/>
          </w:tcPr>
          <w:p w14:paraId="2793275D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D070B">
              <w:rPr>
                <w:b/>
                <w:bCs/>
                <w:color w:val="000000" w:themeColor="text1"/>
                <w:sz w:val="14"/>
                <w:szCs w:val="14"/>
              </w:rPr>
              <w:t>144 137,4</w:t>
            </w:r>
          </w:p>
        </w:tc>
        <w:tc>
          <w:tcPr>
            <w:tcW w:w="780" w:type="dxa"/>
            <w:vAlign w:val="center"/>
            <w:hideMark/>
          </w:tcPr>
          <w:p w14:paraId="5359DC6C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42 984,4</w:t>
            </w:r>
          </w:p>
        </w:tc>
        <w:tc>
          <w:tcPr>
            <w:tcW w:w="850" w:type="dxa"/>
            <w:vAlign w:val="center"/>
          </w:tcPr>
          <w:p w14:paraId="3969F992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39 230,2</w:t>
            </w:r>
          </w:p>
        </w:tc>
        <w:tc>
          <w:tcPr>
            <w:tcW w:w="976" w:type="dxa"/>
            <w:vAlign w:val="center"/>
            <w:hideMark/>
          </w:tcPr>
          <w:p w14:paraId="319823D1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1 072 778,0</w:t>
            </w:r>
          </w:p>
        </w:tc>
      </w:tr>
      <w:tr w:rsidR="001D070B" w:rsidRPr="001D070B" w14:paraId="39631774" w14:textId="77777777" w:rsidTr="005E6023">
        <w:trPr>
          <w:trHeight w:val="552"/>
          <w:jc w:val="center"/>
        </w:trPr>
        <w:tc>
          <w:tcPr>
            <w:tcW w:w="2326" w:type="dxa"/>
            <w:gridSpan w:val="5"/>
            <w:vMerge/>
            <w:hideMark/>
          </w:tcPr>
          <w:p w14:paraId="6541A923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302825A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324F79FB" w14:textId="77777777" w:rsidR="001D070B" w:rsidRPr="001D070B" w:rsidRDefault="001D070B" w:rsidP="001D070B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37 163,9</w:t>
            </w:r>
          </w:p>
        </w:tc>
        <w:tc>
          <w:tcPr>
            <w:tcW w:w="850" w:type="dxa"/>
            <w:vAlign w:val="center"/>
            <w:hideMark/>
          </w:tcPr>
          <w:p w14:paraId="2E07705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46 085,7</w:t>
            </w:r>
          </w:p>
        </w:tc>
        <w:tc>
          <w:tcPr>
            <w:tcW w:w="851" w:type="dxa"/>
            <w:vAlign w:val="center"/>
            <w:hideMark/>
          </w:tcPr>
          <w:p w14:paraId="6E6EAC5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57 150,2</w:t>
            </w:r>
          </w:p>
        </w:tc>
        <w:tc>
          <w:tcPr>
            <w:tcW w:w="992" w:type="dxa"/>
            <w:vAlign w:val="center"/>
            <w:hideMark/>
          </w:tcPr>
          <w:p w14:paraId="26D6C93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68 046,5</w:t>
            </w:r>
          </w:p>
        </w:tc>
        <w:tc>
          <w:tcPr>
            <w:tcW w:w="851" w:type="dxa"/>
            <w:vAlign w:val="center"/>
            <w:hideMark/>
          </w:tcPr>
          <w:p w14:paraId="18F3338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87 932,5</w:t>
            </w:r>
          </w:p>
        </w:tc>
        <w:tc>
          <w:tcPr>
            <w:tcW w:w="850" w:type="dxa"/>
            <w:vAlign w:val="center"/>
            <w:hideMark/>
          </w:tcPr>
          <w:p w14:paraId="450D94DE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77 117,3</w:t>
            </w:r>
          </w:p>
        </w:tc>
        <w:tc>
          <w:tcPr>
            <w:tcW w:w="780" w:type="dxa"/>
            <w:vAlign w:val="center"/>
            <w:hideMark/>
          </w:tcPr>
          <w:p w14:paraId="3514F106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34 945,7</w:t>
            </w:r>
          </w:p>
        </w:tc>
        <w:tc>
          <w:tcPr>
            <w:tcW w:w="850" w:type="dxa"/>
            <w:vAlign w:val="center"/>
          </w:tcPr>
          <w:p w14:paraId="7F6F4DFD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34 350,2</w:t>
            </w:r>
          </w:p>
        </w:tc>
        <w:tc>
          <w:tcPr>
            <w:tcW w:w="976" w:type="dxa"/>
            <w:vAlign w:val="center"/>
            <w:hideMark/>
          </w:tcPr>
          <w:p w14:paraId="6C0FE8CE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442 792,0</w:t>
            </w:r>
          </w:p>
        </w:tc>
      </w:tr>
      <w:tr w:rsidR="001D070B" w:rsidRPr="001D070B" w14:paraId="751B45C9" w14:textId="77777777" w:rsidTr="005E6023">
        <w:trPr>
          <w:trHeight w:val="552"/>
          <w:jc w:val="center"/>
        </w:trPr>
        <w:tc>
          <w:tcPr>
            <w:tcW w:w="2326" w:type="dxa"/>
            <w:gridSpan w:val="5"/>
            <w:vMerge/>
            <w:hideMark/>
          </w:tcPr>
          <w:p w14:paraId="29879748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1C36C56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51200E83" w14:textId="77777777" w:rsidR="001D070B" w:rsidRPr="001D070B" w:rsidRDefault="001D070B" w:rsidP="001D070B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5 623,3</w:t>
            </w:r>
          </w:p>
        </w:tc>
        <w:tc>
          <w:tcPr>
            <w:tcW w:w="850" w:type="dxa"/>
            <w:vAlign w:val="center"/>
            <w:hideMark/>
          </w:tcPr>
          <w:p w14:paraId="55D9875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21 887,0</w:t>
            </w:r>
          </w:p>
        </w:tc>
        <w:tc>
          <w:tcPr>
            <w:tcW w:w="851" w:type="dxa"/>
            <w:vAlign w:val="center"/>
            <w:hideMark/>
          </w:tcPr>
          <w:p w14:paraId="1528EC1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36 034,4</w:t>
            </w:r>
          </w:p>
        </w:tc>
        <w:tc>
          <w:tcPr>
            <w:tcW w:w="992" w:type="dxa"/>
            <w:vAlign w:val="center"/>
            <w:hideMark/>
          </w:tcPr>
          <w:p w14:paraId="5DF61B0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369 229,7</w:t>
            </w:r>
          </w:p>
        </w:tc>
        <w:tc>
          <w:tcPr>
            <w:tcW w:w="851" w:type="dxa"/>
            <w:vAlign w:val="center"/>
            <w:hideMark/>
          </w:tcPr>
          <w:p w14:paraId="4576B760" w14:textId="77777777" w:rsidR="001D070B" w:rsidRPr="001D070B" w:rsidRDefault="001D070B" w:rsidP="001D070B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116 782,6</w:t>
            </w:r>
          </w:p>
        </w:tc>
        <w:tc>
          <w:tcPr>
            <w:tcW w:w="850" w:type="dxa"/>
            <w:vAlign w:val="center"/>
            <w:hideMark/>
          </w:tcPr>
          <w:p w14:paraId="7665B8AF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67 020,1</w:t>
            </w:r>
          </w:p>
        </w:tc>
        <w:tc>
          <w:tcPr>
            <w:tcW w:w="780" w:type="dxa"/>
            <w:vAlign w:val="center"/>
            <w:hideMark/>
          </w:tcPr>
          <w:p w14:paraId="376B1779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8 038,7</w:t>
            </w:r>
          </w:p>
        </w:tc>
        <w:tc>
          <w:tcPr>
            <w:tcW w:w="850" w:type="dxa"/>
            <w:vAlign w:val="center"/>
          </w:tcPr>
          <w:p w14:paraId="22704737" w14:textId="77777777" w:rsidR="001D070B" w:rsidRPr="001D070B" w:rsidRDefault="001D070B" w:rsidP="001D070B">
            <w:pPr>
              <w:ind w:left="-34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4 880,0</w:t>
            </w:r>
          </w:p>
        </w:tc>
        <w:tc>
          <w:tcPr>
            <w:tcW w:w="976" w:type="dxa"/>
            <w:vAlign w:val="center"/>
            <w:hideMark/>
          </w:tcPr>
          <w:p w14:paraId="4868BCAE" w14:textId="77777777" w:rsidR="001D070B" w:rsidRPr="001D070B" w:rsidRDefault="001D070B" w:rsidP="001D070B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629 495,8</w:t>
            </w:r>
          </w:p>
        </w:tc>
      </w:tr>
      <w:tr w:rsidR="001D070B" w:rsidRPr="001D070B" w14:paraId="5DB2F438" w14:textId="77777777" w:rsidTr="005E6023">
        <w:trPr>
          <w:trHeight w:val="540"/>
          <w:jc w:val="center"/>
        </w:trPr>
        <w:tc>
          <w:tcPr>
            <w:tcW w:w="2326" w:type="dxa"/>
            <w:gridSpan w:val="5"/>
            <w:vMerge/>
            <w:hideMark/>
          </w:tcPr>
          <w:p w14:paraId="32512369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DC8427E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36ABC35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671223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6D397FE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1EB98B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64E139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C5399A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7E3940F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757DA27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6FCE703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490,2</w:t>
            </w:r>
          </w:p>
        </w:tc>
      </w:tr>
      <w:tr w:rsidR="001D070B" w:rsidRPr="001D070B" w14:paraId="0DF3B00A" w14:textId="77777777" w:rsidTr="005E6023">
        <w:trPr>
          <w:trHeight w:val="30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5500241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1</w:t>
            </w:r>
          </w:p>
          <w:p w14:paraId="59733F6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3553DFF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6DC4754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24D4F20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1854BA8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Управление благоустройства и дорожной деятельности,</w:t>
            </w:r>
            <w:r w:rsidRPr="001D070B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058570D1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6B45C13D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6E132DA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70CB607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4540BEB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851" w:type="dxa"/>
            <w:vAlign w:val="center"/>
            <w:hideMark/>
          </w:tcPr>
          <w:p w14:paraId="5FE1A50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850" w:type="dxa"/>
            <w:vAlign w:val="center"/>
            <w:hideMark/>
          </w:tcPr>
          <w:p w14:paraId="6E851E5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D070B">
              <w:rPr>
                <w:b/>
                <w:bCs/>
                <w:sz w:val="16"/>
                <w:szCs w:val="16"/>
              </w:rPr>
              <w:t>5 124</w:t>
            </w:r>
            <w:r w:rsidRPr="001D070B">
              <w:rPr>
                <w:b/>
                <w:bCs/>
                <w:sz w:val="16"/>
                <w:szCs w:val="16"/>
                <w:lang w:val="en-US"/>
              </w:rPr>
              <w:t>,1</w:t>
            </w:r>
          </w:p>
        </w:tc>
        <w:tc>
          <w:tcPr>
            <w:tcW w:w="780" w:type="dxa"/>
            <w:vAlign w:val="center"/>
            <w:hideMark/>
          </w:tcPr>
          <w:p w14:paraId="03E9C1C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850" w:type="dxa"/>
            <w:vAlign w:val="center"/>
          </w:tcPr>
          <w:p w14:paraId="39BCB95A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3 100,00</w:t>
            </w:r>
          </w:p>
        </w:tc>
        <w:tc>
          <w:tcPr>
            <w:tcW w:w="976" w:type="dxa"/>
            <w:vAlign w:val="center"/>
            <w:hideMark/>
          </w:tcPr>
          <w:p w14:paraId="181F906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D070B">
              <w:rPr>
                <w:b/>
                <w:bCs/>
                <w:sz w:val="16"/>
                <w:szCs w:val="16"/>
                <w:lang w:val="en-US"/>
              </w:rPr>
              <w:t>29 530,9</w:t>
            </w:r>
          </w:p>
        </w:tc>
      </w:tr>
      <w:tr w:rsidR="001D070B" w:rsidRPr="001D070B" w14:paraId="402D3B74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58B5235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8195A7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FB0078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F1DBBC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12B8C2A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10CEA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00D4767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D0B97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6F682A6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308A5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0336FC8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81816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3 076,2</w:t>
            </w:r>
          </w:p>
        </w:tc>
        <w:tc>
          <w:tcPr>
            <w:tcW w:w="851" w:type="dxa"/>
            <w:hideMark/>
          </w:tcPr>
          <w:p w14:paraId="564D600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68B0D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1 941,2</w:t>
            </w:r>
          </w:p>
        </w:tc>
        <w:tc>
          <w:tcPr>
            <w:tcW w:w="850" w:type="dxa"/>
            <w:hideMark/>
          </w:tcPr>
          <w:p w14:paraId="58554E4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A98EF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1D070B">
              <w:rPr>
                <w:sz w:val="16"/>
                <w:szCs w:val="16"/>
                <w:lang w:val="en-US"/>
              </w:rPr>
              <w:t>5 124,1</w:t>
            </w:r>
          </w:p>
        </w:tc>
        <w:tc>
          <w:tcPr>
            <w:tcW w:w="780" w:type="dxa"/>
            <w:hideMark/>
          </w:tcPr>
          <w:p w14:paraId="12DDFC3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92167B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419528A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467A7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3 100,00</w:t>
            </w:r>
          </w:p>
        </w:tc>
        <w:tc>
          <w:tcPr>
            <w:tcW w:w="976" w:type="dxa"/>
            <w:hideMark/>
          </w:tcPr>
          <w:p w14:paraId="34D43C1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11D53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1D070B">
              <w:rPr>
                <w:sz w:val="16"/>
                <w:szCs w:val="16"/>
                <w:lang w:val="en-US"/>
              </w:rPr>
              <w:t>29 530,9</w:t>
            </w:r>
          </w:p>
        </w:tc>
      </w:tr>
      <w:tr w:rsidR="001D070B" w:rsidRPr="001D070B" w14:paraId="41BA4095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24EABE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F24AF4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D6611A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FBF6CE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DC2FB0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25B64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DCDACC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66983D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F2ADA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FC0F5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0E5879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08FD04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834EECF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4C2C0776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14C759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D48C79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C1D2D7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665162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2F0EADC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12E8C0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1BFD53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763A0E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20BCC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F6BF4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314442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88868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F9EDA5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46DF7D39" w14:textId="77777777" w:rsidTr="005E6023">
        <w:trPr>
          <w:trHeight w:val="455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5027265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</w:t>
            </w:r>
            <w:r w:rsidRPr="001D070B">
              <w:rPr>
                <w:sz w:val="16"/>
                <w:szCs w:val="16"/>
              </w:rPr>
              <w:t xml:space="preserve"> 2</w:t>
            </w:r>
          </w:p>
          <w:p w14:paraId="08F7983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Обслуживание сетей уличного освещения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D97A5C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5DBF089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04BAB35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097F334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Управление жилья и инженер</w:t>
            </w:r>
            <w:r w:rsidRPr="001D070B">
              <w:rPr>
                <w:sz w:val="16"/>
                <w:szCs w:val="16"/>
              </w:rPr>
              <w:lastRenderedPageBreak/>
              <w:t xml:space="preserve">ной </w:t>
            </w:r>
            <w:proofErr w:type="spellStart"/>
            <w:proofErr w:type="gramStart"/>
            <w:r w:rsidRPr="001D070B">
              <w:rPr>
                <w:sz w:val="16"/>
                <w:szCs w:val="16"/>
              </w:rPr>
              <w:t>инфраструкту</w:t>
            </w:r>
            <w:proofErr w:type="spellEnd"/>
            <w:r w:rsidRPr="001D070B">
              <w:rPr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sz w:val="16"/>
                <w:szCs w:val="16"/>
              </w:rPr>
              <w:t>ры</w:t>
            </w:r>
            <w:proofErr w:type="spellEnd"/>
            <w:proofErr w:type="gramEnd"/>
          </w:p>
        </w:tc>
        <w:tc>
          <w:tcPr>
            <w:tcW w:w="567" w:type="dxa"/>
            <w:hideMark/>
          </w:tcPr>
          <w:p w14:paraId="6FDEEB61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55F8D81B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68764F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533A2E4D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A0F2B7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330473B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CD7FF8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1572EC4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4DE705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851" w:type="dxa"/>
            <w:hideMark/>
          </w:tcPr>
          <w:p w14:paraId="1489E8E5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9B860C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850" w:type="dxa"/>
            <w:hideMark/>
          </w:tcPr>
          <w:p w14:paraId="01646B2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046ED8D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1D070B">
              <w:rPr>
                <w:b/>
                <w:bCs/>
                <w:sz w:val="16"/>
                <w:szCs w:val="16"/>
              </w:rPr>
              <w:t>16 136,1</w:t>
            </w:r>
          </w:p>
        </w:tc>
        <w:tc>
          <w:tcPr>
            <w:tcW w:w="780" w:type="dxa"/>
            <w:hideMark/>
          </w:tcPr>
          <w:p w14:paraId="2B81494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9E535B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6 933,0</w:t>
            </w:r>
          </w:p>
        </w:tc>
        <w:tc>
          <w:tcPr>
            <w:tcW w:w="850" w:type="dxa"/>
          </w:tcPr>
          <w:p w14:paraId="09499C6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8012BF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1000621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79BF9C6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1D070B">
              <w:rPr>
                <w:b/>
                <w:bCs/>
                <w:sz w:val="16"/>
                <w:szCs w:val="16"/>
              </w:rPr>
              <w:t>67 735,2</w:t>
            </w:r>
          </w:p>
        </w:tc>
      </w:tr>
      <w:tr w:rsidR="001D070B" w:rsidRPr="001D070B" w14:paraId="7316D4BB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06D3C5E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55C12B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8471AF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AE1AAA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E5CA25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CD672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3CFB4B2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7F57B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23559A1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05598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364906A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90463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9 012,4</w:t>
            </w:r>
          </w:p>
        </w:tc>
        <w:tc>
          <w:tcPr>
            <w:tcW w:w="851" w:type="dxa"/>
            <w:hideMark/>
          </w:tcPr>
          <w:p w14:paraId="7BE2DC9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354534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13 221,4</w:t>
            </w:r>
          </w:p>
        </w:tc>
        <w:tc>
          <w:tcPr>
            <w:tcW w:w="850" w:type="dxa"/>
            <w:hideMark/>
          </w:tcPr>
          <w:p w14:paraId="1BACA626" w14:textId="77777777" w:rsidR="001D070B" w:rsidRPr="001D070B" w:rsidRDefault="001D070B" w:rsidP="001D070B">
            <w:pPr>
              <w:ind w:firstLine="0"/>
              <w:rPr>
                <w:sz w:val="16"/>
                <w:szCs w:val="16"/>
                <w:highlight w:val="yellow"/>
              </w:rPr>
            </w:pPr>
          </w:p>
          <w:p w14:paraId="496EB38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1D070B">
              <w:rPr>
                <w:sz w:val="16"/>
                <w:szCs w:val="16"/>
              </w:rPr>
              <w:t>16 136,1</w:t>
            </w:r>
          </w:p>
        </w:tc>
        <w:tc>
          <w:tcPr>
            <w:tcW w:w="780" w:type="dxa"/>
            <w:hideMark/>
          </w:tcPr>
          <w:p w14:paraId="36E9427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DA6B61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6 933,0</w:t>
            </w:r>
          </w:p>
        </w:tc>
        <w:tc>
          <w:tcPr>
            <w:tcW w:w="850" w:type="dxa"/>
          </w:tcPr>
          <w:p w14:paraId="6FA3EC9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B92A9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20A3978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3EF90A8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1D070B">
              <w:rPr>
                <w:sz w:val="16"/>
                <w:szCs w:val="16"/>
              </w:rPr>
              <w:t>67 735,2</w:t>
            </w:r>
          </w:p>
        </w:tc>
      </w:tr>
      <w:tr w:rsidR="001D070B" w:rsidRPr="001D070B" w14:paraId="3CBA20CA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DEC006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1D8034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702737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41375D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99B9C8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1CFE8F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28249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0F9F4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55F118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307E5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E6C046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F1EF1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C6DE8A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82F0F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63E03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9CA05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2BF78E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8E0D3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29D9B8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6515E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806737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899F8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1631BB15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B88ACF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55F5EE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6C9D84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87C0E3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5A3B153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A9139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C61DF2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B9A2D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9A9189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21A79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126DEA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38E9F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736F4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48107D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517293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94CF9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BEBA41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0241C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3A3013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73114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C6A5FE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EEFB7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6EB3484E" w14:textId="77777777" w:rsidTr="005E6023">
        <w:trPr>
          <w:trHeight w:val="48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0CE2C69C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3</w:t>
            </w:r>
          </w:p>
          <w:p w14:paraId="72EA081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Содержание </w:t>
            </w:r>
          </w:p>
          <w:p w14:paraId="1744534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зеленых насаждений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333AF82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784E963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79E639C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1042D01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1D070B">
              <w:rPr>
                <w:sz w:val="16"/>
                <w:szCs w:val="16"/>
              </w:rPr>
              <w:t>благоустройст</w:t>
            </w:r>
            <w:proofErr w:type="spellEnd"/>
            <w:r w:rsidRPr="001D070B">
              <w:rPr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1D070B">
              <w:rPr>
                <w:sz w:val="16"/>
                <w:szCs w:val="16"/>
              </w:rPr>
              <w:t xml:space="preserve"> и дорожной </w:t>
            </w:r>
          </w:p>
          <w:p w14:paraId="6E352179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деятельности,</w:t>
            </w:r>
            <w:r w:rsidRPr="001D070B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0751FE1F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6F8E92B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BA09F0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6C0189E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2149C9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3BC82AE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922451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02C1828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4B8986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851" w:type="dxa"/>
            <w:hideMark/>
          </w:tcPr>
          <w:p w14:paraId="48BCA0A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76D399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850" w:type="dxa"/>
            <w:hideMark/>
          </w:tcPr>
          <w:p w14:paraId="0445F09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A2B182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13 462,9</w:t>
            </w:r>
          </w:p>
        </w:tc>
        <w:tc>
          <w:tcPr>
            <w:tcW w:w="780" w:type="dxa"/>
            <w:hideMark/>
          </w:tcPr>
          <w:p w14:paraId="3249BD4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1EFEA7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7C03D47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9FABA4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62C87ED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0B8056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51 494,4</w:t>
            </w:r>
          </w:p>
        </w:tc>
      </w:tr>
      <w:tr w:rsidR="001D070B" w:rsidRPr="001D070B" w14:paraId="3E9A2EC8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6EE9D20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B2AE30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75576D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4BBE48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Расходы местного </w:t>
            </w:r>
          </w:p>
          <w:p w14:paraId="373AD62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бюджета</w:t>
            </w:r>
          </w:p>
        </w:tc>
        <w:tc>
          <w:tcPr>
            <w:tcW w:w="709" w:type="dxa"/>
            <w:hideMark/>
          </w:tcPr>
          <w:p w14:paraId="6736581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DED7A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4204055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F4D0AF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39AA2F9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F1BFB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6554272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6F811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3 057,1</w:t>
            </w:r>
          </w:p>
        </w:tc>
        <w:tc>
          <w:tcPr>
            <w:tcW w:w="851" w:type="dxa"/>
            <w:hideMark/>
          </w:tcPr>
          <w:p w14:paraId="18B88C2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E669F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17 775,0</w:t>
            </w:r>
          </w:p>
        </w:tc>
        <w:tc>
          <w:tcPr>
            <w:tcW w:w="850" w:type="dxa"/>
            <w:hideMark/>
          </w:tcPr>
          <w:p w14:paraId="747D38B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02F4F59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1D070B">
              <w:rPr>
                <w:sz w:val="16"/>
                <w:szCs w:val="16"/>
              </w:rPr>
              <w:t>13 462,9</w:t>
            </w:r>
          </w:p>
        </w:tc>
        <w:tc>
          <w:tcPr>
            <w:tcW w:w="780" w:type="dxa"/>
            <w:hideMark/>
          </w:tcPr>
          <w:p w14:paraId="0A7E24C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55C35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09345B7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8A5673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3C74902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ECB76D2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51 494,4</w:t>
            </w:r>
          </w:p>
        </w:tc>
      </w:tr>
      <w:tr w:rsidR="001D070B" w:rsidRPr="001D070B" w14:paraId="2CB8C877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C0175F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F1841C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09F5099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AE3BBF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0DB00B3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AC143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90D29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EB6BF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9A4B7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4DA81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D3632F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4F6D2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91A54A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2E069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C0E2F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CF27F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A3C341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A6897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F4FF9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6FDF76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809296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86E98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656EE6E1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7EF457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1489D9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9D2FFB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EA85F4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2C5CEEA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3D5DA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13EC4B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0D22F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302C44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2FD4B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20162C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37396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3A1AE0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9D662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64E7C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1D39B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33C6C6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16E75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B4974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1BF62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BC0081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1041A3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73DEAB18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6A9C2E56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4</w:t>
            </w:r>
          </w:p>
          <w:p w14:paraId="04AA88F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Благоустройство социально значимых мест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D55188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649B316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2021-2028 </w:t>
            </w:r>
          </w:p>
          <w:p w14:paraId="30C45E3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785F5D9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годы</w:t>
            </w:r>
          </w:p>
        </w:tc>
        <w:tc>
          <w:tcPr>
            <w:tcW w:w="567" w:type="dxa"/>
            <w:vMerge w:val="restart"/>
            <w:hideMark/>
          </w:tcPr>
          <w:p w14:paraId="7D963C2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1D070B">
              <w:rPr>
                <w:sz w:val="16"/>
                <w:szCs w:val="16"/>
              </w:rPr>
              <w:t>благоустройст</w:t>
            </w:r>
            <w:proofErr w:type="spellEnd"/>
            <w:r w:rsidRPr="001D070B">
              <w:rPr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1D070B">
              <w:rPr>
                <w:sz w:val="16"/>
                <w:szCs w:val="16"/>
              </w:rPr>
              <w:t xml:space="preserve"> и дорожной деятельности,</w:t>
            </w:r>
            <w:r w:rsidRPr="001D070B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078D828D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5AD6167D" w14:textId="77777777" w:rsidR="001D070B" w:rsidRPr="001D070B" w:rsidRDefault="001D070B" w:rsidP="001D070B">
            <w:pPr>
              <w:ind w:firstLine="0"/>
              <w:rPr>
                <w:b/>
                <w:bCs/>
                <w:sz w:val="14"/>
                <w:szCs w:val="14"/>
              </w:rPr>
            </w:pPr>
          </w:p>
          <w:p w14:paraId="6229AD3F" w14:textId="77777777" w:rsidR="001D070B" w:rsidRPr="001D070B" w:rsidRDefault="001D070B" w:rsidP="001D070B">
            <w:pPr>
              <w:ind w:firstLine="0"/>
              <w:rPr>
                <w:b/>
                <w:bCs/>
                <w:sz w:val="14"/>
                <w:szCs w:val="14"/>
              </w:rPr>
            </w:pPr>
            <w:r w:rsidRPr="001D070B">
              <w:rPr>
                <w:b/>
                <w:bCs/>
                <w:sz w:val="14"/>
                <w:szCs w:val="14"/>
              </w:rPr>
              <w:t>11 232,8</w:t>
            </w:r>
          </w:p>
        </w:tc>
        <w:tc>
          <w:tcPr>
            <w:tcW w:w="850" w:type="dxa"/>
            <w:hideMark/>
          </w:tcPr>
          <w:p w14:paraId="73E8430B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060F22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1237D23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28832F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hideMark/>
          </w:tcPr>
          <w:p w14:paraId="3E18F7CA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EE6DF1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851" w:type="dxa"/>
            <w:hideMark/>
          </w:tcPr>
          <w:p w14:paraId="5A097CF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90C53D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850" w:type="dxa"/>
            <w:hideMark/>
          </w:tcPr>
          <w:p w14:paraId="28F8605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B94437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9 311,4</w:t>
            </w:r>
          </w:p>
        </w:tc>
        <w:tc>
          <w:tcPr>
            <w:tcW w:w="780" w:type="dxa"/>
            <w:hideMark/>
          </w:tcPr>
          <w:p w14:paraId="61ED1AF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6030AE2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850" w:type="dxa"/>
          </w:tcPr>
          <w:p w14:paraId="4695028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D8DD28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24D2395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FEEB69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142 910,8</w:t>
            </w:r>
          </w:p>
        </w:tc>
      </w:tr>
      <w:tr w:rsidR="001D070B" w:rsidRPr="001D070B" w14:paraId="6C17F633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4056B06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8BB376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149B3F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38A48D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0B1899A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CC3F3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7 769,5</w:t>
            </w:r>
          </w:p>
        </w:tc>
        <w:tc>
          <w:tcPr>
            <w:tcW w:w="850" w:type="dxa"/>
            <w:hideMark/>
          </w:tcPr>
          <w:p w14:paraId="3BA1F1C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EC44B9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16 240,1</w:t>
            </w:r>
          </w:p>
        </w:tc>
        <w:tc>
          <w:tcPr>
            <w:tcW w:w="851" w:type="dxa"/>
            <w:hideMark/>
          </w:tcPr>
          <w:p w14:paraId="5B9578F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04F492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15 191,7</w:t>
            </w:r>
          </w:p>
        </w:tc>
        <w:tc>
          <w:tcPr>
            <w:tcW w:w="992" w:type="dxa"/>
            <w:hideMark/>
          </w:tcPr>
          <w:p w14:paraId="4CB6C67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AE9C1B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12 058,4</w:t>
            </w:r>
          </w:p>
        </w:tc>
        <w:tc>
          <w:tcPr>
            <w:tcW w:w="851" w:type="dxa"/>
            <w:hideMark/>
          </w:tcPr>
          <w:p w14:paraId="14BA541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B37D2F0" w14:textId="77777777" w:rsidR="001D070B" w:rsidRPr="001D070B" w:rsidRDefault="001D070B" w:rsidP="001D070B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1D070B">
              <w:rPr>
                <w:bCs/>
                <w:sz w:val="16"/>
                <w:szCs w:val="16"/>
              </w:rPr>
              <w:t>20 127,1</w:t>
            </w:r>
          </w:p>
        </w:tc>
        <w:tc>
          <w:tcPr>
            <w:tcW w:w="850" w:type="dxa"/>
            <w:hideMark/>
          </w:tcPr>
          <w:p w14:paraId="37A414F5" w14:textId="77777777" w:rsidR="001D070B" w:rsidRPr="001D070B" w:rsidRDefault="001D070B" w:rsidP="001D070B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2CC4D7B1" w14:textId="77777777" w:rsidR="001D070B" w:rsidRPr="001D070B" w:rsidRDefault="001D070B" w:rsidP="001D070B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1D070B">
              <w:rPr>
                <w:bCs/>
                <w:sz w:val="16"/>
                <w:szCs w:val="16"/>
              </w:rPr>
              <w:t>6 348,7</w:t>
            </w:r>
          </w:p>
        </w:tc>
        <w:tc>
          <w:tcPr>
            <w:tcW w:w="780" w:type="dxa"/>
            <w:hideMark/>
          </w:tcPr>
          <w:p w14:paraId="16936F3B" w14:textId="77777777" w:rsidR="001D070B" w:rsidRPr="001D070B" w:rsidRDefault="001D070B" w:rsidP="001D070B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 xml:space="preserve">    </w:t>
            </w:r>
          </w:p>
          <w:p w14:paraId="311EDA50" w14:textId="77777777" w:rsidR="001D070B" w:rsidRPr="001D070B" w:rsidRDefault="001D070B" w:rsidP="001D070B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 xml:space="preserve">  4 186,2</w:t>
            </w:r>
          </w:p>
        </w:tc>
        <w:tc>
          <w:tcPr>
            <w:tcW w:w="850" w:type="dxa"/>
          </w:tcPr>
          <w:p w14:paraId="07AA0B87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88F311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1DE18F6C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47D735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86 107,9</w:t>
            </w:r>
          </w:p>
        </w:tc>
      </w:tr>
      <w:tr w:rsidR="001D070B" w:rsidRPr="001D070B" w14:paraId="1FDEC1D1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6E4CFCB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A889C0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5D6896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2619AC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57C32F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BB0F2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3 463,3</w:t>
            </w:r>
          </w:p>
        </w:tc>
        <w:tc>
          <w:tcPr>
            <w:tcW w:w="850" w:type="dxa"/>
            <w:hideMark/>
          </w:tcPr>
          <w:p w14:paraId="4B424A6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2E14F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11 465,2</w:t>
            </w:r>
          </w:p>
        </w:tc>
        <w:tc>
          <w:tcPr>
            <w:tcW w:w="851" w:type="dxa"/>
            <w:hideMark/>
          </w:tcPr>
          <w:p w14:paraId="07E6E14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5D5EA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6 300,0</w:t>
            </w:r>
          </w:p>
        </w:tc>
        <w:tc>
          <w:tcPr>
            <w:tcW w:w="992" w:type="dxa"/>
            <w:hideMark/>
          </w:tcPr>
          <w:p w14:paraId="7C05CC5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57C257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8 245,4</w:t>
            </w:r>
          </w:p>
        </w:tc>
        <w:tc>
          <w:tcPr>
            <w:tcW w:w="851" w:type="dxa"/>
            <w:hideMark/>
          </w:tcPr>
          <w:p w14:paraId="06B6A273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82C330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24 366,3</w:t>
            </w:r>
          </w:p>
        </w:tc>
        <w:tc>
          <w:tcPr>
            <w:tcW w:w="850" w:type="dxa"/>
            <w:hideMark/>
          </w:tcPr>
          <w:p w14:paraId="5E86BEC2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14:paraId="72510CC3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2 962,7</w:t>
            </w:r>
          </w:p>
        </w:tc>
        <w:tc>
          <w:tcPr>
            <w:tcW w:w="780" w:type="dxa"/>
            <w:hideMark/>
          </w:tcPr>
          <w:p w14:paraId="2A639172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CF9EF3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011B6A1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981CFA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09C582B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EF500C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56 802,9</w:t>
            </w:r>
          </w:p>
        </w:tc>
      </w:tr>
      <w:tr w:rsidR="001D070B" w:rsidRPr="001D070B" w14:paraId="49947BF1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FBE202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BE45EF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31C320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BB7F99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0BEF789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CF21C2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2E380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28C2D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C822B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9E8106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6C953E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A45F4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E897B1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61013CE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D489A6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B1678A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DDE08D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067D5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0467C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0CFA1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6E3B0F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09587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140FC152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60639FCB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5</w:t>
            </w:r>
          </w:p>
          <w:p w14:paraId="68F6276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Санитарное содержание территории округа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6519F0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444E09B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00D759D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609F6FD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1D070B">
              <w:rPr>
                <w:sz w:val="16"/>
                <w:szCs w:val="16"/>
              </w:rPr>
              <w:t>благоустройст</w:t>
            </w:r>
            <w:proofErr w:type="spellEnd"/>
            <w:r w:rsidRPr="001D070B">
              <w:rPr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1D070B">
              <w:rPr>
                <w:sz w:val="16"/>
                <w:szCs w:val="16"/>
              </w:rPr>
              <w:t xml:space="preserve"> и дорожной деятельности,</w:t>
            </w:r>
            <w:r w:rsidRPr="001D070B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5F917A6B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6B1249D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  <w:p w14:paraId="37A7975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1D070B">
              <w:rPr>
                <w:b/>
                <w:bCs/>
                <w:sz w:val="14"/>
                <w:szCs w:val="14"/>
              </w:rPr>
              <w:t>21 246,5</w:t>
            </w:r>
          </w:p>
        </w:tc>
        <w:tc>
          <w:tcPr>
            <w:tcW w:w="850" w:type="dxa"/>
            <w:hideMark/>
          </w:tcPr>
          <w:p w14:paraId="3364F2F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2C8CC5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2C53CF5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6461D1D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6AD7B99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0F726A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851" w:type="dxa"/>
            <w:hideMark/>
          </w:tcPr>
          <w:p w14:paraId="54929E06" w14:textId="77777777" w:rsidR="001D070B" w:rsidRPr="001D070B" w:rsidRDefault="001D070B" w:rsidP="001D070B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  <w:p w14:paraId="17C51F6E" w14:textId="77777777" w:rsidR="001D070B" w:rsidRPr="001D070B" w:rsidRDefault="001D070B" w:rsidP="001D070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23 707,7</w:t>
            </w:r>
          </w:p>
        </w:tc>
        <w:tc>
          <w:tcPr>
            <w:tcW w:w="850" w:type="dxa"/>
            <w:hideMark/>
          </w:tcPr>
          <w:p w14:paraId="00536AE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B37B16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15 818,3</w:t>
            </w:r>
          </w:p>
        </w:tc>
        <w:tc>
          <w:tcPr>
            <w:tcW w:w="780" w:type="dxa"/>
            <w:hideMark/>
          </w:tcPr>
          <w:p w14:paraId="429E4FDB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E6A61B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6232BB0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F3E2C2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1F308C8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48B6E3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142 386,2</w:t>
            </w:r>
          </w:p>
        </w:tc>
      </w:tr>
      <w:tr w:rsidR="001D070B" w:rsidRPr="001D070B" w14:paraId="218CE426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3B78270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B7D1E6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A03B1A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AC4216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314220F2" w14:textId="77777777" w:rsidR="001D070B" w:rsidRPr="001D070B" w:rsidRDefault="001D070B" w:rsidP="001D070B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0F6A40D" w14:textId="77777777" w:rsidR="001D070B" w:rsidRPr="001D070B" w:rsidRDefault="001D070B" w:rsidP="001D070B">
            <w:pPr>
              <w:ind w:firstLine="0"/>
              <w:jc w:val="center"/>
              <w:rPr>
                <w:sz w:val="14"/>
                <w:szCs w:val="14"/>
              </w:rPr>
            </w:pPr>
            <w:r w:rsidRPr="001D070B">
              <w:rPr>
                <w:sz w:val="14"/>
                <w:szCs w:val="14"/>
              </w:rPr>
              <w:t>19 086,5</w:t>
            </w:r>
          </w:p>
        </w:tc>
        <w:tc>
          <w:tcPr>
            <w:tcW w:w="850" w:type="dxa"/>
            <w:hideMark/>
          </w:tcPr>
          <w:p w14:paraId="2100732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94E25E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15 596,9</w:t>
            </w:r>
          </w:p>
        </w:tc>
        <w:tc>
          <w:tcPr>
            <w:tcW w:w="851" w:type="dxa"/>
            <w:hideMark/>
          </w:tcPr>
          <w:p w14:paraId="361142D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F3D50B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7E4DB7C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8FEB1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16 396,6</w:t>
            </w:r>
          </w:p>
        </w:tc>
        <w:tc>
          <w:tcPr>
            <w:tcW w:w="851" w:type="dxa"/>
            <w:hideMark/>
          </w:tcPr>
          <w:p w14:paraId="5A3B9CC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BF9CDE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23 707,7</w:t>
            </w:r>
          </w:p>
        </w:tc>
        <w:tc>
          <w:tcPr>
            <w:tcW w:w="850" w:type="dxa"/>
            <w:hideMark/>
          </w:tcPr>
          <w:p w14:paraId="795C70A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59B14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15 818,3</w:t>
            </w:r>
          </w:p>
        </w:tc>
        <w:tc>
          <w:tcPr>
            <w:tcW w:w="780" w:type="dxa"/>
            <w:hideMark/>
          </w:tcPr>
          <w:p w14:paraId="0DF37E2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13BC4A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7CF4521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3FE669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11B2A31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26B8D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138 033,6</w:t>
            </w:r>
          </w:p>
        </w:tc>
      </w:tr>
      <w:tr w:rsidR="001D070B" w:rsidRPr="001D070B" w14:paraId="4C9C61B4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5193E7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47DA7E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39F38D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E55380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65216F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646E53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2 160,0</w:t>
            </w:r>
          </w:p>
        </w:tc>
        <w:tc>
          <w:tcPr>
            <w:tcW w:w="850" w:type="dxa"/>
            <w:hideMark/>
          </w:tcPr>
          <w:p w14:paraId="28D3EB0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4EB93E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2 192,6</w:t>
            </w:r>
          </w:p>
        </w:tc>
        <w:tc>
          <w:tcPr>
            <w:tcW w:w="851" w:type="dxa"/>
            <w:hideMark/>
          </w:tcPr>
          <w:p w14:paraId="3C94E4A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1479D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792F62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FA608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F57035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2940E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ABE59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A94900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065334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56D1E7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373FE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9B7E5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84AF8B7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6F348342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4 352,6</w:t>
            </w:r>
          </w:p>
        </w:tc>
      </w:tr>
      <w:tr w:rsidR="001D070B" w:rsidRPr="001D070B" w14:paraId="6D8FAA98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65D116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B727709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14D787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412A80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7AC3C1C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2ED7E2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C0C90A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1545C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21F21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50B19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FB912B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10E1A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ADD3A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B9E986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E4940E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B4B61B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5F1739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ED33B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8E5B99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0E967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AAF830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A41E8E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702D8215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B908586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</w:t>
            </w:r>
            <w:r w:rsidRPr="001D070B">
              <w:rPr>
                <w:b/>
                <w:sz w:val="16"/>
                <w:szCs w:val="16"/>
              </w:rPr>
              <w:lastRenderedPageBreak/>
              <w:t>ие 6</w:t>
            </w:r>
          </w:p>
          <w:p w14:paraId="325F4CB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D0E8C3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02266A0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16BF84E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lastRenderedPageBreak/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4C59BE3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29E385A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Упра</w:t>
            </w:r>
            <w:r w:rsidRPr="001D070B">
              <w:rPr>
                <w:sz w:val="16"/>
                <w:szCs w:val="16"/>
              </w:rPr>
              <w:lastRenderedPageBreak/>
              <w:t xml:space="preserve">вление </w:t>
            </w:r>
            <w:proofErr w:type="spellStart"/>
            <w:proofErr w:type="gramStart"/>
            <w:r w:rsidRPr="001D070B">
              <w:rPr>
                <w:sz w:val="16"/>
                <w:szCs w:val="16"/>
              </w:rPr>
              <w:t>благоустройст</w:t>
            </w:r>
            <w:proofErr w:type="spellEnd"/>
            <w:r w:rsidRPr="001D070B">
              <w:rPr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1D070B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188BDFB8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49124D3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E2919B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69CD2A9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7EE704B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851" w:type="dxa"/>
            <w:hideMark/>
          </w:tcPr>
          <w:p w14:paraId="7FADE7D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850" w:type="dxa"/>
            <w:hideMark/>
          </w:tcPr>
          <w:p w14:paraId="4DA3A52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780" w:type="dxa"/>
            <w:hideMark/>
          </w:tcPr>
          <w:p w14:paraId="1A02B93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7588E8E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205B789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12 636,9</w:t>
            </w:r>
          </w:p>
        </w:tc>
      </w:tr>
      <w:tr w:rsidR="001D070B" w:rsidRPr="001D070B" w14:paraId="487A8340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1CE441F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BC253A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91001B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61F820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21CB521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019A55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2E796D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91EF4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1 380,3</w:t>
            </w:r>
          </w:p>
        </w:tc>
        <w:tc>
          <w:tcPr>
            <w:tcW w:w="851" w:type="dxa"/>
            <w:hideMark/>
          </w:tcPr>
          <w:p w14:paraId="7E961DD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04664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23D568A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1D5A0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hideMark/>
          </w:tcPr>
          <w:p w14:paraId="7A13028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654BBE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hideMark/>
          </w:tcPr>
          <w:p w14:paraId="3BBA46A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434EFB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900,00</w:t>
            </w:r>
          </w:p>
        </w:tc>
        <w:tc>
          <w:tcPr>
            <w:tcW w:w="780" w:type="dxa"/>
            <w:hideMark/>
          </w:tcPr>
          <w:p w14:paraId="2DDD667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B1EB5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419DE38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12DE4F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38B4CEEA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0B72A6ED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6 679,8</w:t>
            </w:r>
          </w:p>
        </w:tc>
      </w:tr>
      <w:tr w:rsidR="001D070B" w:rsidRPr="001D070B" w14:paraId="21779765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F0A0E1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FCB21A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ED7F93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E7F6C4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96977F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2D3EC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CF8ED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DA7FA3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5 957,1</w:t>
            </w:r>
          </w:p>
        </w:tc>
        <w:tc>
          <w:tcPr>
            <w:tcW w:w="851" w:type="dxa"/>
            <w:hideMark/>
          </w:tcPr>
          <w:p w14:paraId="2036F29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053FD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F6E91F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E2849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004DF0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EE0C6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85EAFF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91B42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7B92E0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28D2E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72F156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55AA9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57E8BAC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62C10206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5 957,1</w:t>
            </w:r>
          </w:p>
        </w:tc>
      </w:tr>
      <w:tr w:rsidR="001D070B" w:rsidRPr="001D070B" w14:paraId="61C07016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3F7B0C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04630F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FD0552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660B86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27900AF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013F4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6E584A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1F9A5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6FFB7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0F604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4EE097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ED18F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4E4225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0700D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B8BEE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7F982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5FDD97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8D031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ABBBD0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4EA5A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736E7A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6159D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60C31E59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2E98D3E2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7</w:t>
            </w:r>
          </w:p>
          <w:p w14:paraId="3805616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176F0F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0B06AB7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19EDB50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4F458BA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3A0A760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Управление жилья и инженерной инфраструктуры</w:t>
            </w:r>
          </w:p>
        </w:tc>
        <w:tc>
          <w:tcPr>
            <w:tcW w:w="567" w:type="dxa"/>
            <w:hideMark/>
          </w:tcPr>
          <w:p w14:paraId="3E5EE2E1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5932A0A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49715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4A8D240A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23AC77E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851" w:type="dxa"/>
            <w:hideMark/>
          </w:tcPr>
          <w:p w14:paraId="2A801AA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850" w:type="dxa"/>
            <w:hideMark/>
          </w:tcPr>
          <w:p w14:paraId="0F8B54A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F3C7325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8 300,0</w:t>
            </w:r>
          </w:p>
        </w:tc>
        <w:tc>
          <w:tcPr>
            <w:tcW w:w="850" w:type="dxa"/>
          </w:tcPr>
          <w:p w14:paraId="7D1A4DC5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6 100,00</w:t>
            </w:r>
          </w:p>
        </w:tc>
        <w:tc>
          <w:tcPr>
            <w:tcW w:w="976" w:type="dxa"/>
            <w:hideMark/>
          </w:tcPr>
          <w:p w14:paraId="75267E2B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32 642,0</w:t>
            </w:r>
          </w:p>
        </w:tc>
      </w:tr>
      <w:tr w:rsidR="001D070B" w:rsidRPr="001D070B" w14:paraId="4DA43CC5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3870175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F3D659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16F0FA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CB90DB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324F928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1B4FA3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F0F50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4F461C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hideMark/>
          </w:tcPr>
          <w:p w14:paraId="0E5832D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A40FC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362,6</w:t>
            </w:r>
          </w:p>
        </w:tc>
        <w:tc>
          <w:tcPr>
            <w:tcW w:w="992" w:type="dxa"/>
            <w:hideMark/>
          </w:tcPr>
          <w:p w14:paraId="78FDB6F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861A0C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1 160,0</w:t>
            </w:r>
          </w:p>
        </w:tc>
        <w:tc>
          <w:tcPr>
            <w:tcW w:w="851" w:type="dxa"/>
            <w:hideMark/>
          </w:tcPr>
          <w:p w14:paraId="1462248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20ED6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1 326,6</w:t>
            </w:r>
          </w:p>
        </w:tc>
        <w:tc>
          <w:tcPr>
            <w:tcW w:w="850" w:type="dxa"/>
            <w:hideMark/>
          </w:tcPr>
          <w:p w14:paraId="4E41048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F58778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FEE5BD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474E1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1 660,0</w:t>
            </w:r>
          </w:p>
        </w:tc>
        <w:tc>
          <w:tcPr>
            <w:tcW w:w="850" w:type="dxa"/>
          </w:tcPr>
          <w:p w14:paraId="188B4DF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3B3B3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1 220,0</w:t>
            </w:r>
          </w:p>
        </w:tc>
        <w:tc>
          <w:tcPr>
            <w:tcW w:w="976" w:type="dxa"/>
            <w:hideMark/>
          </w:tcPr>
          <w:p w14:paraId="025AE30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C452A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6 729,2</w:t>
            </w:r>
          </w:p>
        </w:tc>
      </w:tr>
      <w:tr w:rsidR="001D070B" w:rsidRPr="001D070B" w14:paraId="2DEBDD99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0BC297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D8F49D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D0FA86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CBB2F5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414B70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BDB8B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64416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2D44F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2 251,7</w:t>
            </w:r>
          </w:p>
        </w:tc>
        <w:tc>
          <w:tcPr>
            <w:tcW w:w="851" w:type="dxa"/>
            <w:hideMark/>
          </w:tcPr>
          <w:p w14:paraId="0EBA7A1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EA821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1 450,6</w:t>
            </w:r>
          </w:p>
        </w:tc>
        <w:tc>
          <w:tcPr>
            <w:tcW w:w="992" w:type="dxa"/>
            <w:hideMark/>
          </w:tcPr>
          <w:p w14:paraId="198DC65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FE8F2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5 384,0</w:t>
            </w:r>
          </w:p>
        </w:tc>
        <w:tc>
          <w:tcPr>
            <w:tcW w:w="851" w:type="dxa"/>
            <w:hideMark/>
          </w:tcPr>
          <w:p w14:paraId="36C5E68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12A183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5 306,5</w:t>
            </w:r>
          </w:p>
        </w:tc>
        <w:tc>
          <w:tcPr>
            <w:tcW w:w="850" w:type="dxa"/>
            <w:hideMark/>
          </w:tcPr>
          <w:p w14:paraId="26EFFF4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200B1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856978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00AB0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6 640,0</w:t>
            </w:r>
          </w:p>
        </w:tc>
        <w:tc>
          <w:tcPr>
            <w:tcW w:w="850" w:type="dxa"/>
          </w:tcPr>
          <w:p w14:paraId="5DAEFFB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95023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4 880,0</w:t>
            </w:r>
          </w:p>
        </w:tc>
        <w:tc>
          <w:tcPr>
            <w:tcW w:w="976" w:type="dxa"/>
            <w:hideMark/>
          </w:tcPr>
          <w:p w14:paraId="7882158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1809BF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25 912,8</w:t>
            </w:r>
          </w:p>
        </w:tc>
      </w:tr>
      <w:tr w:rsidR="001D070B" w:rsidRPr="001D070B" w14:paraId="05A5884F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CA0F70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6315CB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EBFF4B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51CB8F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9F0F8C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84DFB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086EE6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75DD5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BB8EAE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17B43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86AAE0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A4086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2E355E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63236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452383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1440C0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A8EEF5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7FD0C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A79B17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9A2B8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A839E5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5E95CC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5044FFCA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A6ADFF8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8</w:t>
            </w:r>
          </w:p>
          <w:p w14:paraId="311EF97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Федеральный</w:t>
            </w:r>
            <w:r w:rsidRPr="001D070B">
              <w:rPr>
                <w:sz w:val="16"/>
                <w:szCs w:val="16"/>
              </w:rPr>
              <w:t xml:space="preserve"> проект «Комплексная система обращения с твердыми коммунальными отходами»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C5467C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1D1DFD3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2287B1C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4ABBB26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1DB7D91C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3110C9C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C19E9DA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392D352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65BD9E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CC24AA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4B5DDA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00611DB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3E800D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675CCF7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511,7</w:t>
            </w:r>
          </w:p>
        </w:tc>
      </w:tr>
      <w:tr w:rsidR="001D070B" w:rsidRPr="001D070B" w14:paraId="7462AE90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0215BCF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6FF9F6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7942C4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A73B78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045462B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5B50C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35F34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C1B0B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1,1</w:t>
            </w:r>
          </w:p>
        </w:tc>
        <w:tc>
          <w:tcPr>
            <w:tcW w:w="851" w:type="dxa"/>
            <w:hideMark/>
          </w:tcPr>
          <w:p w14:paraId="2FA668B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0B88A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B86182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5A685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160A97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452235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E232DD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A2063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0D6456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3141F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7BD118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57204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87DCCF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D2BCCF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1,1</w:t>
            </w:r>
          </w:p>
        </w:tc>
      </w:tr>
      <w:tr w:rsidR="001D070B" w:rsidRPr="001D070B" w14:paraId="55F2C79E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8CFC92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6653E0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509705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628166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6AF0EC0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9B844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42DCF5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77FDA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20,4</w:t>
            </w:r>
          </w:p>
        </w:tc>
        <w:tc>
          <w:tcPr>
            <w:tcW w:w="851" w:type="dxa"/>
            <w:hideMark/>
          </w:tcPr>
          <w:p w14:paraId="324A6FE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CB36C9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A5908B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B008B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04AD26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175D02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FBEED7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A9AA4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9F6514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998ED2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ACFD62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256705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92107A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2FA5A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20,4</w:t>
            </w:r>
          </w:p>
        </w:tc>
      </w:tr>
      <w:tr w:rsidR="001D070B" w:rsidRPr="001D070B" w14:paraId="1ECAAF5C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5DE0CAF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3D7836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DD800A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29E978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492910F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77C4FE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7126D5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FA932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6FED11F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4D825A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3292C3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D913A6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779684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7A1C80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484824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A86925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77A813E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11578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2575CD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92521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2463307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471A5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490,2</w:t>
            </w:r>
          </w:p>
        </w:tc>
      </w:tr>
      <w:tr w:rsidR="001D070B" w:rsidRPr="001D070B" w14:paraId="124DD787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60B62CE5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9</w:t>
            </w:r>
          </w:p>
          <w:p w14:paraId="47E52A2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3D8FEA2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5516799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5A42674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4080B9B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2561F17C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3979DE8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35A37D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71CC3F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5 300,3</w:t>
            </w:r>
          </w:p>
        </w:tc>
        <w:tc>
          <w:tcPr>
            <w:tcW w:w="992" w:type="dxa"/>
            <w:vAlign w:val="center"/>
            <w:hideMark/>
          </w:tcPr>
          <w:p w14:paraId="7596AF8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5 148,0</w:t>
            </w:r>
          </w:p>
        </w:tc>
        <w:tc>
          <w:tcPr>
            <w:tcW w:w="851" w:type="dxa"/>
            <w:vAlign w:val="center"/>
            <w:hideMark/>
          </w:tcPr>
          <w:p w14:paraId="30D97F6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2F866E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1 164,9</w:t>
            </w:r>
          </w:p>
        </w:tc>
        <w:tc>
          <w:tcPr>
            <w:tcW w:w="780" w:type="dxa"/>
            <w:vAlign w:val="center"/>
            <w:hideMark/>
          </w:tcPr>
          <w:p w14:paraId="2E90B4BD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850" w:type="dxa"/>
            <w:vAlign w:val="center"/>
          </w:tcPr>
          <w:p w14:paraId="0072841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44125A4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12 842,8</w:t>
            </w:r>
          </w:p>
        </w:tc>
      </w:tr>
      <w:tr w:rsidR="001D070B" w:rsidRPr="001D070B" w14:paraId="6277498D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4F5217E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B6BEC29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64FA24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8127A2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47E41E2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649F2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3B23E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DCB18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94524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D244DE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264,0</w:t>
            </w:r>
          </w:p>
        </w:tc>
        <w:tc>
          <w:tcPr>
            <w:tcW w:w="992" w:type="dxa"/>
            <w:hideMark/>
          </w:tcPr>
          <w:p w14:paraId="64CD329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F19BF7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257,4</w:t>
            </w:r>
          </w:p>
        </w:tc>
        <w:tc>
          <w:tcPr>
            <w:tcW w:w="851" w:type="dxa"/>
            <w:hideMark/>
          </w:tcPr>
          <w:p w14:paraId="09D3FDF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C1F71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03126D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38AAE44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1D070B">
              <w:rPr>
                <w:sz w:val="16"/>
                <w:szCs w:val="16"/>
              </w:rPr>
              <w:t xml:space="preserve">    58,3</w:t>
            </w:r>
          </w:p>
        </w:tc>
        <w:tc>
          <w:tcPr>
            <w:tcW w:w="780" w:type="dxa"/>
            <w:hideMark/>
          </w:tcPr>
          <w:p w14:paraId="0F03AAF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AC3A52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123,0</w:t>
            </w:r>
          </w:p>
        </w:tc>
        <w:tc>
          <w:tcPr>
            <w:tcW w:w="850" w:type="dxa"/>
          </w:tcPr>
          <w:p w14:paraId="5EA3523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96A0D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FA41D4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05400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702,7</w:t>
            </w:r>
          </w:p>
        </w:tc>
      </w:tr>
      <w:tr w:rsidR="001D070B" w:rsidRPr="001D070B" w14:paraId="2D028D26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54D98B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CE86CE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BA7FF7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7004E9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1D5142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73400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6C7CA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F5DA6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C921F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2924E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5 036,3</w:t>
            </w:r>
          </w:p>
        </w:tc>
        <w:tc>
          <w:tcPr>
            <w:tcW w:w="992" w:type="dxa"/>
            <w:hideMark/>
          </w:tcPr>
          <w:p w14:paraId="0479648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1126E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4 890,6</w:t>
            </w:r>
          </w:p>
        </w:tc>
        <w:tc>
          <w:tcPr>
            <w:tcW w:w="851" w:type="dxa"/>
            <w:hideMark/>
          </w:tcPr>
          <w:p w14:paraId="6D0EC37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6E5C2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D1A0B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30FDCA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1 106,6</w:t>
            </w:r>
          </w:p>
          <w:p w14:paraId="228FFD4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hideMark/>
          </w:tcPr>
          <w:p w14:paraId="08F38E9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B2FB6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1 106,6</w:t>
            </w:r>
          </w:p>
        </w:tc>
        <w:tc>
          <w:tcPr>
            <w:tcW w:w="850" w:type="dxa"/>
          </w:tcPr>
          <w:p w14:paraId="2762394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3C943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</w:tcPr>
          <w:p w14:paraId="750DF12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E8EE1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12 140,1</w:t>
            </w:r>
          </w:p>
        </w:tc>
      </w:tr>
      <w:tr w:rsidR="001D070B" w:rsidRPr="001D070B" w14:paraId="5804A685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55EDA56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8EF158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71A470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623564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</w:t>
            </w:r>
            <w:r w:rsidRPr="001D070B">
              <w:rPr>
                <w:sz w:val="16"/>
                <w:szCs w:val="16"/>
              </w:rPr>
              <w:lastRenderedPageBreak/>
              <w:t>рального бюджета</w:t>
            </w:r>
          </w:p>
        </w:tc>
        <w:tc>
          <w:tcPr>
            <w:tcW w:w="709" w:type="dxa"/>
            <w:hideMark/>
          </w:tcPr>
          <w:p w14:paraId="04B16B8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7731C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BD4BF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178D0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F89568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C83F0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72595F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F678E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588DF6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F04A9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3695AC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BCCE77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ED902F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53C13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28C5E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3C339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193DC1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6EDC4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0F06F235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457519CA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lastRenderedPageBreak/>
              <w:t>Основное мероприятие 10</w:t>
            </w:r>
          </w:p>
          <w:p w14:paraId="386B37E5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44C1A0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768FE74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09A822A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1246196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2648D810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5395A345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EA57685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CC087BD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vAlign w:val="center"/>
            <w:hideMark/>
          </w:tcPr>
          <w:p w14:paraId="212412B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851" w:type="dxa"/>
            <w:vAlign w:val="center"/>
            <w:hideMark/>
          </w:tcPr>
          <w:p w14:paraId="7FEE9AAB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850" w:type="dxa"/>
            <w:vAlign w:val="center"/>
            <w:hideMark/>
          </w:tcPr>
          <w:p w14:paraId="7FB0880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307,5</w:t>
            </w:r>
          </w:p>
        </w:tc>
        <w:tc>
          <w:tcPr>
            <w:tcW w:w="780" w:type="dxa"/>
            <w:vAlign w:val="center"/>
            <w:hideMark/>
          </w:tcPr>
          <w:p w14:paraId="32607DB1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324,6</w:t>
            </w:r>
          </w:p>
        </w:tc>
        <w:tc>
          <w:tcPr>
            <w:tcW w:w="850" w:type="dxa"/>
            <w:vAlign w:val="center"/>
          </w:tcPr>
          <w:p w14:paraId="3AC2CBD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5E12B71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2 699,3</w:t>
            </w:r>
          </w:p>
        </w:tc>
      </w:tr>
      <w:tr w:rsidR="001D070B" w:rsidRPr="001D070B" w14:paraId="4799E6DD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1886909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D664A5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84003F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AE4F279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2C36DA5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F62C89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BB54CC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4F299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8FA46C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7A862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vAlign w:val="center"/>
            <w:hideMark/>
          </w:tcPr>
          <w:p w14:paraId="7B7A618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FCA1E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47,7</w:t>
            </w:r>
          </w:p>
        </w:tc>
        <w:tc>
          <w:tcPr>
            <w:tcW w:w="851" w:type="dxa"/>
            <w:vAlign w:val="center"/>
            <w:hideMark/>
          </w:tcPr>
          <w:p w14:paraId="16DC12B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C7546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vAlign w:val="center"/>
            <w:hideMark/>
          </w:tcPr>
          <w:p w14:paraId="60FE677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AD3E48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15,4</w:t>
            </w:r>
          </w:p>
        </w:tc>
        <w:tc>
          <w:tcPr>
            <w:tcW w:w="780" w:type="dxa"/>
            <w:vAlign w:val="center"/>
            <w:hideMark/>
          </w:tcPr>
          <w:p w14:paraId="4DF1B2A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608F2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vAlign w:val="center"/>
          </w:tcPr>
          <w:p w14:paraId="2F61CCF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01508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0B7C719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1D859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205,4</w:t>
            </w:r>
          </w:p>
        </w:tc>
      </w:tr>
      <w:tr w:rsidR="001D070B" w:rsidRPr="001D070B" w14:paraId="16851365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63A884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E8BA78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EA77AE8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A22CFF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34917E6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AB851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B1EBD3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4DE7B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8BEE6F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B068C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1 003,0</w:t>
            </w:r>
          </w:p>
        </w:tc>
        <w:tc>
          <w:tcPr>
            <w:tcW w:w="992" w:type="dxa"/>
            <w:vAlign w:val="center"/>
            <w:hideMark/>
          </w:tcPr>
          <w:p w14:paraId="50AF7CB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50792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906,7</w:t>
            </w:r>
          </w:p>
        </w:tc>
        <w:tc>
          <w:tcPr>
            <w:tcW w:w="851" w:type="dxa"/>
            <w:vAlign w:val="center"/>
            <w:hideMark/>
          </w:tcPr>
          <w:p w14:paraId="6543E27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53FC9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90F303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BA4AE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292,1</w:t>
            </w:r>
          </w:p>
        </w:tc>
        <w:tc>
          <w:tcPr>
            <w:tcW w:w="780" w:type="dxa"/>
            <w:vAlign w:val="center"/>
            <w:hideMark/>
          </w:tcPr>
          <w:p w14:paraId="13D9843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AB1560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292</w:t>
            </w:r>
            <w:r w:rsidRPr="001D070B">
              <w:rPr>
                <w:sz w:val="16"/>
                <w:szCs w:val="16"/>
                <w:lang w:val="en-US"/>
              </w:rPr>
              <w:t>,</w:t>
            </w:r>
            <w:r w:rsidRPr="001D070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03EC2B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C0640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9C97AC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51787DF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D070B">
              <w:rPr>
                <w:sz w:val="16"/>
                <w:szCs w:val="16"/>
              </w:rPr>
              <w:t>2 493,9</w:t>
            </w:r>
          </w:p>
        </w:tc>
      </w:tr>
      <w:tr w:rsidR="001D070B" w:rsidRPr="001D070B" w14:paraId="58716F88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A45D90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4A43C2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BA5B1F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EA910D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76F9011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9AAE30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BD3AB0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255FE1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800C50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093FBE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5834B77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79705B6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666F573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64FAA249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12D0A819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11</w:t>
            </w:r>
          </w:p>
          <w:p w14:paraId="69CD8BF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D7E739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472650C9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23F6077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3088140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6F7611A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1D070B">
              <w:rPr>
                <w:sz w:val="16"/>
                <w:szCs w:val="16"/>
              </w:rPr>
              <w:t>благоустройст</w:t>
            </w:r>
            <w:proofErr w:type="spellEnd"/>
            <w:r w:rsidRPr="001D070B">
              <w:rPr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1D070B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1F91540C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2552126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897A153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C14CCA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54FD461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851" w:type="dxa"/>
            <w:vAlign w:val="center"/>
            <w:hideMark/>
          </w:tcPr>
          <w:p w14:paraId="1377BFFF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850" w:type="dxa"/>
            <w:vAlign w:val="center"/>
            <w:hideMark/>
          </w:tcPr>
          <w:p w14:paraId="740D5DF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76 398,2</w:t>
            </w:r>
          </w:p>
        </w:tc>
        <w:tc>
          <w:tcPr>
            <w:tcW w:w="780" w:type="dxa"/>
            <w:vAlign w:val="center"/>
            <w:hideMark/>
          </w:tcPr>
          <w:p w14:paraId="3FDAE61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4BBA931E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FAAC2A9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223 271,1</w:t>
            </w:r>
          </w:p>
        </w:tc>
      </w:tr>
      <w:tr w:rsidR="001D070B" w:rsidRPr="001D070B" w14:paraId="23BC703A" w14:textId="77777777" w:rsidTr="005E6023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7E30C30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FB5DA3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E80B276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A4B5433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16EA01C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52A2D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3E7F8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B035D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0D547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6F16C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5 561,1</w:t>
            </w:r>
          </w:p>
        </w:tc>
        <w:tc>
          <w:tcPr>
            <w:tcW w:w="992" w:type="dxa"/>
            <w:hideMark/>
          </w:tcPr>
          <w:p w14:paraId="54C9A23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65FF9B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16 908,5</w:t>
            </w:r>
          </w:p>
        </w:tc>
        <w:tc>
          <w:tcPr>
            <w:tcW w:w="851" w:type="dxa"/>
            <w:hideMark/>
          </w:tcPr>
          <w:p w14:paraId="3AFC632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74E8C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7 126,5</w:t>
            </w:r>
          </w:p>
        </w:tc>
        <w:tc>
          <w:tcPr>
            <w:tcW w:w="850" w:type="dxa"/>
            <w:hideMark/>
          </w:tcPr>
          <w:p w14:paraId="4312B55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C3BA7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19 198,4</w:t>
            </w:r>
          </w:p>
        </w:tc>
        <w:tc>
          <w:tcPr>
            <w:tcW w:w="780" w:type="dxa"/>
            <w:hideMark/>
          </w:tcPr>
          <w:p w14:paraId="52D5951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C4703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9129D7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2EC44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F2BC109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C9964C9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48 794,5</w:t>
            </w:r>
          </w:p>
        </w:tc>
      </w:tr>
      <w:tr w:rsidR="001D070B" w:rsidRPr="001D070B" w14:paraId="385BC095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F2A28A1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F656DDF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134E57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554F8A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7D4DFE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9DD59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18D32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6A822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610B29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99F43B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22 244,5</w:t>
            </w:r>
          </w:p>
        </w:tc>
        <w:tc>
          <w:tcPr>
            <w:tcW w:w="992" w:type="dxa"/>
            <w:hideMark/>
          </w:tcPr>
          <w:p w14:paraId="0DF476B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7AA0F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67 634,0</w:t>
            </w:r>
          </w:p>
        </w:tc>
        <w:tc>
          <w:tcPr>
            <w:tcW w:w="851" w:type="dxa"/>
            <w:hideMark/>
          </w:tcPr>
          <w:p w14:paraId="597E322B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5780FF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27 398,3</w:t>
            </w:r>
          </w:p>
        </w:tc>
        <w:tc>
          <w:tcPr>
            <w:tcW w:w="850" w:type="dxa"/>
            <w:hideMark/>
          </w:tcPr>
          <w:p w14:paraId="0CFCADA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49D97A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57 199,8</w:t>
            </w:r>
          </w:p>
        </w:tc>
        <w:tc>
          <w:tcPr>
            <w:tcW w:w="780" w:type="dxa"/>
            <w:hideMark/>
          </w:tcPr>
          <w:p w14:paraId="3CD0F62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7F3CD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74E9AD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96F88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3CA403E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0F7081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174 476,6</w:t>
            </w:r>
          </w:p>
        </w:tc>
      </w:tr>
      <w:tr w:rsidR="001D070B" w:rsidRPr="001D070B" w14:paraId="092B0EB0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2F7E50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B1B042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67B439C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1DD597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63BE00F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B391D8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2E137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AE87A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96614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D1E3A8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BB747A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1455F0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5BB60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6341F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4E6CAF8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0559F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958682F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FA1DA0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F35D0E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9BF4A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005702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4BAB641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  <w:tr w:rsidR="001D070B" w:rsidRPr="001D070B" w14:paraId="394641DA" w14:textId="77777777" w:rsidTr="005E6023">
        <w:trPr>
          <w:trHeight w:val="54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53DF2AFC" w14:textId="77777777" w:rsidR="001D070B" w:rsidRPr="001D070B" w:rsidRDefault="001D070B" w:rsidP="001D070B">
            <w:pPr>
              <w:ind w:firstLine="0"/>
              <w:rPr>
                <w:b/>
                <w:sz w:val="16"/>
                <w:szCs w:val="16"/>
              </w:rPr>
            </w:pPr>
            <w:r w:rsidRPr="001D070B">
              <w:rPr>
                <w:b/>
                <w:sz w:val="16"/>
                <w:szCs w:val="16"/>
              </w:rPr>
              <w:t>Основное мероприятие 12</w:t>
            </w:r>
          </w:p>
          <w:p w14:paraId="3380F67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1D070B">
              <w:rPr>
                <w:sz w:val="16"/>
                <w:szCs w:val="16"/>
              </w:rPr>
              <w:t>г</w:t>
            </w:r>
            <w:proofErr w:type="gramStart"/>
            <w:r w:rsidRPr="001D070B">
              <w:rPr>
                <w:sz w:val="16"/>
                <w:szCs w:val="16"/>
              </w:rPr>
              <w:t>.Б</w:t>
            </w:r>
            <w:proofErr w:type="gramEnd"/>
            <w:r w:rsidRPr="001D070B">
              <w:rPr>
                <w:sz w:val="16"/>
                <w:szCs w:val="16"/>
              </w:rPr>
              <w:t>алахна</w:t>
            </w:r>
            <w:proofErr w:type="spellEnd"/>
            <w:r w:rsidRPr="001D070B">
              <w:rPr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757C02C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31846EE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  <w:p w14:paraId="40A06F1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2024-2028 годы</w:t>
            </w:r>
          </w:p>
        </w:tc>
        <w:tc>
          <w:tcPr>
            <w:tcW w:w="567" w:type="dxa"/>
            <w:vMerge w:val="restart"/>
            <w:hideMark/>
          </w:tcPr>
          <w:p w14:paraId="65D1810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1D070B">
              <w:rPr>
                <w:sz w:val="16"/>
                <w:szCs w:val="16"/>
              </w:rPr>
              <w:t>благоустройст</w:t>
            </w:r>
            <w:proofErr w:type="spellEnd"/>
            <w:r w:rsidRPr="001D070B">
              <w:rPr>
                <w:sz w:val="16"/>
                <w:szCs w:val="16"/>
              </w:rPr>
              <w:t xml:space="preserve"> </w:t>
            </w:r>
            <w:proofErr w:type="spellStart"/>
            <w:r w:rsidRPr="001D070B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1D070B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315060BC" w14:textId="77777777" w:rsidR="001D070B" w:rsidRPr="001D070B" w:rsidRDefault="001D070B" w:rsidP="001D070B">
            <w:pPr>
              <w:ind w:firstLine="0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739BC8B0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A6EF13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D28866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6B8D27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851" w:type="dxa"/>
            <w:vAlign w:val="center"/>
            <w:hideMark/>
          </w:tcPr>
          <w:p w14:paraId="1B6F1026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61 361,5</w:t>
            </w:r>
          </w:p>
        </w:tc>
        <w:tc>
          <w:tcPr>
            <w:tcW w:w="850" w:type="dxa"/>
            <w:vAlign w:val="center"/>
            <w:hideMark/>
          </w:tcPr>
          <w:p w14:paraId="0ECB5162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5 514,0</w:t>
            </w:r>
          </w:p>
        </w:tc>
        <w:tc>
          <w:tcPr>
            <w:tcW w:w="780" w:type="dxa"/>
            <w:vAlign w:val="center"/>
            <w:hideMark/>
          </w:tcPr>
          <w:p w14:paraId="28FDCC55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B94A768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070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00E7020C" w14:textId="77777777" w:rsidR="001D070B" w:rsidRPr="001D070B" w:rsidRDefault="001D070B" w:rsidP="001D070B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D070B">
              <w:rPr>
                <w:b/>
                <w:bCs/>
                <w:color w:val="000000" w:themeColor="text1"/>
                <w:sz w:val="16"/>
                <w:szCs w:val="16"/>
              </w:rPr>
              <w:t>354 116,7</w:t>
            </w:r>
          </w:p>
        </w:tc>
      </w:tr>
      <w:tr w:rsidR="001D070B" w:rsidRPr="001D070B" w14:paraId="0362F547" w14:textId="77777777" w:rsidTr="005E6023">
        <w:trPr>
          <w:trHeight w:val="528"/>
          <w:jc w:val="center"/>
        </w:trPr>
        <w:tc>
          <w:tcPr>
            <w:tcW w:w="1050" w:type="dxa"/>
            <w:gridSpan w:val="2"/>
            <w:vMerge/>
            <w:hideMark/>
          </w:tcPr>
          <w:p w14:paraId="57592A94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2C341A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7BADEB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6FDEE2B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6A68E2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EA7962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E37396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A2980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3AE724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662B07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31962B5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EC958B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5 072,2</w:t>
            </w:r>
          </w:p>
        </w:tc>
        <w:tc>
          <w:tcPr>
            <w:tcW w:w="851" w:type="dxa"/>
            <w:hideMark/>
          </w:tcPr>
          <w:p w14:paraId="0231BC88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1A6860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1 650,0</w:t>
            </w:r>
          </w:p>
        </w:tc>
        <w:tc>
          <w:tcPr>
            <w:tcW w:w="850" w:type="dxa"/>
            <w:hideMark/>
          </w:tcPr>
          <w:p w14:paraId="152302D9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30EC63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780" w:type="dxa"/>
            <w:hideMark/>
          </w:tcPr>
          <w:p w14:paraId="1EE97C9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5D729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202CEF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CBDE1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813B67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4C40E9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6 777,3</w:t>
            </w:r>
          </w:p>
        </w:tc>
      </w:tr>
      <w:tr w:rsidR="001D070B" w:rsidRPr="001D070B" w14:paraId="10F727CF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66854FA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B90A66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74D98DD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6EE1419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685FDA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D6142E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50006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2BD4F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396035D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0BD56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A05FF3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1BFEE7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282 169,0</w:t>
            </w:r>
          </w:p>
        </w:tc>
        <w:tc>
          <w:tcPr>
            <w:tcW w:w="851" w:type="dxa"/>
            <w:hideMark/>
          </w:tcPr>
          <w:p w14:paraId="540EA04F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028DFF9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59 711,5</w:t>
            </w:r>
          </w:p>
        </w:tc>
        <w:tc>
          <w:tcPr>
            <w:tcW w:w="850" w:type="dxa"/>
            <w:hideMark/>
          </w:tcPr>
          <w:p w14:paraId="4B25352A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D7560B3" w14:textId="77777777" w:rsidR="001D070B" w:rsidRPr="001D070B" w:rsidRDefault="001D070B" w:rsidP="001D070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D070B">
              <w:rPr>
                <w:color w:val="000000" w:themeColor="text1"/>
                <w:sz w:val="16"/>
                <w:szCs w:val="16"/>
              </w:rPr>
              <w:t>5 458,9</w:t>
            </w:r>
          </w:p>
        </w:tc>
        <w:tc>
          <w:tcPr>
            <w:tcW w:w="780" w:type="dxa"/>
            <w:hideMark/>
          </w:tcPr>
          <w:p w14:paraId="4B0BA81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93B638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65F33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30F95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1D9A54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A6F44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347 339,4</w:t>
            </w:r>
          </w:p>
        </w:tc>
      </w:tr>
      <w:tr w:rsidR="001D070B" w:rsidRPr="001D070B" w14:paraId="1EDE11A1" w14:textId="77777777" w:rsidTr="005E6023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4BEF10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C30DE80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9D4A93E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E6D9A12" w14:textId="77777777" w:rsidR="001D070B" w:rsidRPr="001D070B" w:rsidRDefault="001D070B" w:rsidP="001D070B">
            <w:pPr>
              <w:ind w:firstLine="0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5DBC899E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F84D8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4C26FA2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4179E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4EEB43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8564C7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C77C6E4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15CCD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5FBD1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E6715A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975A8C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795FF6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B633590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0A9CF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A33BC43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DCA5A11" w14:textId="77777777" w:rsidR="001D070B" w:rsidRPr="001D070B" w:rsidRDefault="001D070B" w:rsidP="001D070B">
            <w:pPr>
              <w:ind w:firstLine="0"/>
              <w:jc w:val="center"/>
              <w:rPr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6EDFE3D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333F4F9D" w14:textId="77777777" w:rsidR="001D070B" w:rsidRPr="001D070B" w:rsidRDefault="001D070B" w:rsidP="001D070B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D070B">
              <w:rPr>
                <w:sz w:val="16"/>
                <w:szCs w:val="16"/>
              </w:rPr>
              <w:t>0,0</w:t>
            </w:r>
          </w:p>
        </w:tc>
      </w:tr>
    </w:tbl>
    <w:p w14:paraId="48570DED" w14:textId="77777777" w:rsidR="001D070B" w:rsidRPr="001D070B" w:rsidRDefault="001D070B" w:rsidP="001D070B">
      <w:pPr>
        <w:ind w:left="9204" w:firstLine="0"/>
      </w:pPr>
      <w:r w:rsidRPr="001D070B">
        <w:t>».</w:t>
      </w:r>
    </w:p>
    <w:p w14:paraId="7B2AF905" w14:textId="77777777" w:rsidR="00757250" w:rsidRDefault="00757250" w:rsidP="004D655D">
      <w:pPr>
        <w:ind w:firstLine="0"/>
        <w:sectPr w:rsidR="00757250" w:rsidSect="00757250">
          <w:pgSz w:w="11906" w:h="16838"/>
          <w:pgMar w:top="567" w:right="851" w:bottom="851" w:left="1418" w:header="709" w:footer="720" w:gutter="0"/>
          <w:cols w:space="720"/>
          <w:titlePg/>
          <w:docGrid w:linePitch="360"/>
        </w:sectPr>
      </w:pPr>
    </w:p>
    <w:p w14:paraId="2453B713" w14:textId="77777777" w:rsidR="00757250" w:rsidRPr="00757250" w:rsidRDefault="00757250" w:rsidP="00757250">
      <w:pPr>
        <w:ind w:firstLine="0"/>
        <w:jc w:val="right"/>
      </w:pPr>
      <w:r w:rsidRPr="00757250">
        <w:lastRenderedPageBreak/>
        <w:t>Приложение  2</w:t>
      </w:r>
    </w:p>
    <w:p w14:paraId="3AA30940" w14:textId="77777777" w:rsidR="00757250" w:rsidRPr="00757250" w:rsidRDefault="00757250" w:rsidP="00757250">
      <w:pPr>
        <w:ind w:firstLine="0"/>
        <w:jc w:val="right"/>
      </w:pPr>
      <w:r w:rsidRPr="00757250">
        <w:t>к постановлению администрации</w:t>
      </w:r>
    </w:p>
    <w:p w14:paraId="1BA6C2AE" w14:textId="77777777" w:rsidR="00757250" w:rsidRPr="00757250" w:rsidRDefault="00757250" w:rsidP="00757250">
      <w:pPr>
        <w:ind w:firstLine="0"/>
        <w:jc w:val="right"/>
      </w:pPr>
      <w:r w:rsidRPr="00757250">
        <w:t>Балахнинского муниципального округа</w:t>
      </w:r>
    </w:p>
    <w:p w14:paraId="67874C4C" w14:textId="77777777" w:rsidR="00757250" w:rsidRPr="00757250" w:rsidRDefault="00757250" w:rsidP="00757250">
      <w:pPr>
        <w:ind w:firstLine="0"/>
        <w:jc w:val="right"/>
      </w:pPr>
      <w:r w:rsidRPr="00757250">
        <w:t>Нижегородской области</w:t>
      </w:r>
    </w:p>
    <w:p w14:paraId="4C86FD90" w14:textId="1944C499" w:rsidR="00757250" w:rsidRPr="00757250" w:rsidRDefault="00757250" w:rsidP="00757250">
      <w:pPr>
        <w:ind w:firstLine="0"/>
        <w:jc w:val="right"/>
      </w:pPr>
      <w:r w:rsidRPr="00757250">
        <w:t xml:space="preserve">от </w:t>
      </w:r>
      <w:r>
        <w:t>08.07.2026</w:t>
      </w:r>
      <w:r w:rsidRPr="00757250">
        <w:t xml:space="preserve"> №</w:t>
      </w:r>
      <w:r>
        <w:t xml:space="preserve"> 1707</w:t>
      </w:r>
    </w:p>
    <w:p w14:paraId="71BA641D" w14:textId="77777777" w:rsidR="00757250" w:rsidRDefault="00757250" w:rsidP="00757250">
      <w:pPr>
        <w:jc w:val="right"/>
        <w:rPr>
          <w:szCs w:val="24"/>
        </w:rPr>
      </w:pPr>
    </w:p>
    <w:p w14:paraId="169F8E78" w14:textId="77777777" w:rsidR="00757250" w:rsidRDefault="00757250" w:rsidP="00757250">
      <w:pPr>
        <w:ind w:firstLine="0"/>
        <w:jc w:val="right"/>
        <w:rPr>
          <w:szCs w:val="24"/>
        </w:rPr>
      </w:pPr>
    </w:p>
    <w:p w14:paraId="022954A9" w14:textId="77777777" w:rsidR="00757250" w:rsidRPr="00C956D8" w:rsidRDefault="00757250" w:rsidP="00757250">
      <w:pPr>
        <w:ind w:left="7789" w:firstLine="0"/>
      </w:pPr>
      <w:r>
        <w:t>«</w:t>
      </w:r>
      <w:r w:rsidRPr="00C956D8">
        <w:t>Таблица 5</w:t>
      </w:r>
    </w:p>
    <w:p w14:paraId="06A17A51" w14:textId="77777777" w:rsidR="00757250" w:rsidRPr="00C956D8" w:rsidRDefault="00757250" w:rsidP="00757250">
      <w:pPr>
        <w:spacing w:line="360" w:lineRule="auto"/>
        <w:ind w:firstLine="0"/>
        <w:jc w:val="center"/>
      </w:pPr>
      <w:r w:rsidRPr="00C956D8"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33"/>
        <w:gridCol w:w="1134"/>
        <w:gridCol w:w="851"/>
        <w:gridCol w:w="850"/>
        <w:gridCol w:w="851"/>
        <w:gridCol w:w="992"/>
        <w:gridCol w:w="1134"/>
        <w:gridCol w:w="992"/>
        <w:gridCol w:w="969"/>
        <w:gridCol w:w="933"/>
      </w:tblGrid>
      <w:tr w:rsidR="00757250" w:rsidRPr="005046B2" w14:paraId="4F7DC360" w14:textId="77777777" w:rsidTr="005E6023">
        <w:trPr>
          <w:trHeight w:val="945"/>
          <w:jc w:val="center"/>
        </w:trPr>
        <w:tc>
          <w:tcPr>
            <w:tcW w:w="504" w:type="dxa"/>
            <w:vMerge w:val="restart"/>
            <w:hideMark/>
          </w:tcPr>
          <w:p w14:paraId="7BDE1B43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046B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046B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33" w:type="dxa"/>
            <w:vMerge w:val="restart"/>
            <w:hideMark/>
          </w:tcPr>
          <w:p w14:paraId="12C8E620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34" w:type="dxa"/>
            <w:vMerge w:val="restart"/>
            <w:hideMark/>
          </w:tcPr>
          <w:p w14:paraId="40310981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7572" w:type="dxa"/>
            <w:gridSpan w:val="8"/>
            <w:hideMark/>
          </w:tcPr>
          <w:p w14:paraId="34467653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  <w:p w14:paraId="0E362D8A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Расходы, тыс. руб.</w:t>
            </w:r>
          </w:p>
        </w:tc>
      </w:tr>
      <w:tr w:rsidR="00757250" w:rsidRPr="00206085" w14:paraId="79C738ED" w14:textId="77777777" w:rsidTr="005E6023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26BD153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3" w:type="dxa"/>
            <w:vMerge/>
            <w:hideMark/>
          </w:tcPr>
          <w:p w14:paraId="3EE3A29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14:paraId="3DE0685F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hideMark/>
          </w:tcPr>
          <w:p w14:paraId="6510DA3A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  <w:p w14:paraId="5290DB7B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1A40D38E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  <w:p w14:paraId="4400A835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6841C6E1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2023 </w:t>
            </w:r>
          </w:p>
          <w:p w14:paraId="3E778679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0A6E968B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  <w:p w14:paraId="4F920A04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30972C26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2025 </w:t>
            </w:r>
          </w:p>
          <w:p w14:paraId="3285687A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4305CC6A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2026 </w:t>
            </w:r>
          </w:p>
          <w:p w14:paraId="507FCBE8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69" w:type="dxa"/>
            <w:hideMark/>
          </w:tcPr>
          <w:p w14:paraId="51BE7579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  <w:p w14:paraId="12AD75E8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33" w:type="dxa"/>
          </w:tcPr>
          <w:p w14:paraId="2390FBAE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  <w:p w14:paraId="0C14171C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757250" w:rsidRPr="005046B2" w14:paraId="35B72BCF" w14:textId="77777777" w:rsidTr="005E6023">
        <w:trPr>
          <w:trHeight w:val="300"/>
          <w:jc w:val="center"/>
        </w:trPr>
        <w:tc>
          <w:tcPr>
            <w:tcW w:w="504" w:type="dxa"/>
            <w:hideMark/>
          </w:tcPr>
          <w:p w14:paraId="6ADFDF4B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hideMark/>
          </w:tcPr>
          <w:p w14:paraId="2986428C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1EB3C9E8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hideMark/>
          </w:tcPr>
          <w:p w14:paraId="725582F9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hideMark/>
          </w:tcPr>
          <w:p w14:paraId="558E856A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hideMark/>
          </w:tcPr>
          <w:p w14:paraId="57A11031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hideMark/>
          </w:tcPr>
          <w:p w14:paraId="58F71C17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hideMark/>
          </w:tcPr>
          <w:p w14:paraId="1AFD749A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hideMark/>
          </w:tcPr>
          <w:p w14:paraId="086EEE0C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9" w:type="dxa"/>
            <w:hideMark/>
          </w:tcPr>
          <w:p w14:paraId="22AEFB62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3" w:type="dxa"/>
          </w:tcPr>
          <w:p w14:paraId="2DEE9AD8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57250" w:rsidRPr="005046B2" w14:paraId="7CF981DF" w14:textId="77777777" w:rsidTr="005E6023">
        <w:trPr>
          <w:trHeight w:val="300"/>
          <w:jc w:val="center"/>
        </w:trPr>
        <w:tc>
          <w:tcPr>
            <w:tcW w:w="1337" w:type="dxa"/>
            <w:gridSpan w:val="2"/>
            <w:vMerge w:val="restart"/>
            <w:hideMark/>
          </w:tcPr>
          <w:p w14:paraId="4F1867C9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134" w:type="dxa"/>
            <w:hideMark/>
          </w:tcPr>
          <w:p w14:paraId="76525DB6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50E20B33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0AD47594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13AF5E46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49C05D0D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1134" w:type="dxa"/>
            <w:vAlign w:val="center"/>
            <w:hideMark/>
          </w:tcPr>
          <w:p w14:paraId="73BE8958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204 715,1</w:t>
            </w:r>
          </w:p>
        </w:tc>
        <w:tc>
          <w:tcPr>
            <w:tcW w:w="992" w:type="dxa"/>
            <w:vAlign w:val="center"/>
            <w:hideMark/>
          </w:tcPr>
          <w:p w14:paraId="6FA7FC10" w14:textId="77777777" w:rsidR="00757250" w:rsidRPr="009F0308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15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144 137,4</w:t>
            </w:r>
          </w:p>
        </w:tc>
        <w:tc>
          <w:tcPr>
            <w:tcW w:w="969" w:type="dxa"/>
            <w:vAlign w:val="center"/>
            <w:hideMark/>
          </w:tcPr>
          <w:p w14:paraId="1A7DDED6" w14:textId="77777777" w:rsidR="00757250" w:rsidRPr="009F0308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42 984,4</w:t>
            </w:r>
          </w:p>
        </w:tc>
        <w:tc>
          <w:tcPr>
            <w:tcW w:w="933" w:type="dxa"/>
            <w:vAlign w:val="center"/>
          </w:tcPr>
          <w:p w14:paraId="69DA764E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39 230,2</w:t>
            </w:r>
          </w:p>
        </w:tc>
      </w:tr>
      <w:tr w:rsidR="00757250" w:rsidRPr="005046B2" w14:paraId="73B010B9" w14:textId="77777777" w:rsidTr="005E6023">
        <w:trPr>
          <w:trHeight w:val="1104"/>
          <w:jc w:val="center"/>
        </w:trPr>
        <w:tc>
          <w:tcPr>
            <w:tcW w:w="1337" w:type="dxa"/>
            <w:gridSpan w:val="2"/>
            <w:vMerge/>
            <w:hideMark/>
          </w:tcPr>
          <w:p w14:paraId="0AF84BAA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27B71C7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04C8C1E7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4C36FE5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8A867C6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FA210FC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7728FB4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0FFC57B" w14:textId="77777777" w:rsidR="00757250" w:rsidRPr="009F0308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03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2F47D866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72459D4A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57250" w:rsidRPr="005046B2" w14:paraId="7070D8FA" w14:textId="77777777" w:rsidTr="005E6023">
        <w:trPr>
          <w:trHeight w:val="930"/>
          <w:jc w:val="center"/>
        </w:trPr>
        <w:tc>
          <w:tcPr>
            <w:tcW w:w="1337" w:type="dxa"/>
            <w:gridSpan w:val="2"/>
            <w:vMerge/>
            <w:hideMark/>
          </w:tcPr>
          <w:p w14:paraId="447E7853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2DAF061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6444861D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39 275,9</w:t>
            </w:r>
          </w:p>
        </w:tc>
        <w:tc>
          <w:tcPr>
            <w:tcW w:w="850" w:type="dxa"/>
            <w:vAlign w:val="center"/>
            <w:hideMark/>
          </w:tcPr>
          <w:p w14:paraId="33D9EE50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59 448,2</w:t>
            </w:r>
          </w:p>
        </w:tc>
        <w:tc>
          <w:tcPr>
            <w:tcW w:w="851" w:type="dxa"/>
            <w:vAlign w:val="center"/>
            <w:hideMark/>
          </w:tcPr>
          <w:p w14:paraId="4A983C7E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47 734,9</w:t>
            </w:r>
          </w:p>
        </w:tc>
        <w:tc>
          <w:tcPr>
            <w:tcW w:w="992" w:type="dxa"/>
            <w:vAlign w:val="center"/>
            <w:hideMark/>
          </w:tcPr>
          <w:p w14:paraId="4D5587E9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319 402,9</w:t>
            </w:r>
          </w:p>
        </w:tc>
        <w:tc>
          <w:tcPr>
            <w:tcW w:w="1134" w:type="dxa"/>
            <w:vAlign w:val="center"/>
            <w:hideMark/>
          </w:tcPr>
          <w:p w14:paraId="654BE330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121 644,5</w:t>
            </w:r>
          </w:p>
        </w:tc>
        <w:tc>
          <w:tcPr>
            <w:tcW w:w="992" w:type="dxa"/>
            <w:vAlign w:val="center"/>
          </w:tcPr>
          <w:p w14:paraId="2B5797B5" w14:textId="77777777" w:rsidR="00757250" w:rsidRPr="00FA2B8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15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31 948,6</w:t>
            </w:r>
          </w:p>
        </w:tc>
        <w:tc>
          <w:tcPr>
            <w:tcW w:w="969" w:type="dxa"/>
            <w:vAlign w:val="center"/>
          </w:tcPr>
          <w:p w14:paraId="5A63CA7A" w14:textId="77777777" w:rsidR="00757250" w:rsidRPr="00251F0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7 404,2</w:t>
            </w:r>
          </w:p>
        </w:tc>
        <w:tc>
          <w:tcPr>
            <w:tcW w:w="933" w:type="dxa"/>
            <w:vAlign w:val="center"/>
          </w:tcPr>
          <w:p w14:paraId="415B8E5A" w14:textId="77777777" w:rsidR="00757250" w:rsidRPr="00A13D26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5 850,0</w:t>
            </w:r>
          </w:p>
        </w:tc>
      </w:tr>
      <w:tr w:rsidR="00757250" w:rsidRPr="005046B2" w14:paraId="7DE08C3D" w14:textId="77777777" w:rsidTr="005E6023">
        <w:trPr>
          <w:trHeight w:val="828"/>
          <w:jc w:val="center"/>
        </w:trPr>
        <w:tc>
          <w:tcPr>
            <w:tcW w:w="1337" w:type="dxa"/>
            <w:gridSpan w:val="2"/>
            <w:vMerge/>
            <w:hideMark/>
          </w:tcPr>
          <w:p w14:paraId="3440D73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68C740E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соисполнитель: управление жилья и </w:t>
            </w: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инженерной инфраструктуры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454CFD39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3 511,3</w:t>
            </w:r>
          </w:p>
        </w:tc>
        <w:tc>
          <w:tcPr>
            <w:tcW w:w="850" w:type="dxa"/>
            <w:vAlign w:val="center"/>
            <w:hideMark/>
          </w:tcPr>
          <w:p w14:paraId="359B6021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9 014,7</w:t>
            </w:r>
          </w:p>
        </w:tc>
        <w:tc>
          <w:tcPr>
            <w:tcW w:w="851" w:type="dxa"/>
            <w:vAlign w:val="center"/>
            <w:hideMark/>
          </w:tcPr>
          <w:p w14:paraId="24C3A576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8 038,2</w:t>
            </w:r>
          </w:p>
        </w:tc>
        <w:tc>
          <w:tcPr>
            <w:tcW w:w="992" w:type="dxa"/>
            <w:vAlign w:val="center"/>
            <w:hideMark/>
          </w:tcPr>
          <w:p w14:paraId="00AF60AF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15 556,4</w:t>
            </w:r>
          </w:p>
        </w:tc>
        <w:tc>
          <w:tcPr>
            <w:tcW w:w="1134" w:type="dxa"/>
            <w:vAlign w:val="center"/>
            <w:hideMark/>
          </w:tcPr>
          <w:p w14:paraId="631CD19E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19 854,5</w:t>
            </w:r>
          </w:p>
        </w:tc>
        <w:tc>
          <w:tcPr>
            <w:tcW w:w="992" w:type="dxa"/>
            <w:vAlign w:val="center"/>
            <w:hideMark/>
          </w:tcPr>
          <w:p w14:paraId="63A29581" w14:textId="77777777" w:rsidR="00757250" w:rsidRPr="00FA2B8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16 136,1</w:t>
            </w:r>
          </w:p>
        </w:tc>
        <w:tc>
          <w:tcPr>
            <w:tcW w:w="969" w:type="dxa"/>
            <w:vAlign w:val="center"/>
            <w:hideMark/>
          </w:tcPr>
          <w:p w14:paraId="6F4E6BDF" w14:textId="77777777" w:rsidR="00757250" w:rsidRPr="00A13D26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13D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15 233,0</w:t>
            </w:r>
          </w:p>
        </w:tc>
        <w:tc>
          <w:tcPr>
            <w:tcW w:w="933" w:type="dxa"/>
            <w:vAlign w:val="center"/>
          </w:tcPr>
          <w:p w14:paraId="2E8D4D70" w14:textId="77777777" w:rsidR="00757250" w:rsidRPr="00522221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22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13 033,0</w:t>
            </w:r>
          </w:p>
        </w:tc>
      </w:tr>
      <w:tr w:rsidR="00757250" w:rsidRPr="005046B2" w14:paraId="07C9AF18" w14:textId="77777777" w:rsidTr="005E6023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2A70F619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A9DF353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288C939E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407CD6C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A60647A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9 605,9</w:t>
            </w:r>
          </w:p>
        </w:tc>
        <w:tc>
          <w:tcPr>
            <w:tcW w:w="992" w:type="dxa"/>
            <w:vAlign w:val="center"/>
            <w:hideMark/>
          </w:tcPr>
          <w:p w14:paraId="4EFB77A8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17 774,4</w:t>
            </w:r>
          </w:p>
        </w:tc>
        <w:tc>
          <w:tcPr>
            <w:tcW w:w="1134" w:type="dxa"/>
            <w:vAlign w:val="center"/>
            <w:hideMark/>
          </w:tcPr>
          <w:p w14:paraId="202A51FB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691,3</w:t>
            </w:r>
          </w:p>
        </w:tc>
        <w:tc>
          <w:tcPr>
            <w:tcW w:w="992" w:type="dxa"/>
            <w:vAlign w:val="center"/>
            <w:hideMark/>
          </w:tcPr>
          <w:p w14:paraId="1297DDE2" w14:textId="77777777" w:rsidR="00757250" w:rsidRPr="00FA2B8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2B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19 654,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9" w:type="dxa"/>
            <w:vAlign w:val="center"/>
            <w:hideMark/>
          </w:tcPr>
          <w:p w14:paraId="6727D674" w14:textId="77777777" w:rsidR="00757250" w:rsidRPr="00251F0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20 347,2</w:t>
            </w:r>
          </w:p>
        </w:tc>
        <w:tc>
          <w:tcPr>
            <w:tcW w:w="933" w:type="dxa"/>
            <w:vAlign w:val="center"/>
          </w:tcPr>
          <w:p w14:paraId="7E5B188C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20 347,2</w:t>
            </w:r>
          </w:p>
        </w:tc>
      </w:tr>
      <w:tr w:rsidR="00757250" w:rsidRPr="005046B2" w14:paraId="3D722DC9" w14:textId="77777777" w:rsidTr="005E6023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5F4EE57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0C6C7F8" w14:textId="77777777" w:rsidR="00757250" w:rsidRPr="00206085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управление капитального строительства  </w:t>
            </w: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4F273F3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456F8AF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78F2F63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1B19AC54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vAlign w:val="center"/>
            <w:hideMark/>
          </w:tcPr>
          <w:p w14:paraId="42F4D14E" w14:textId="77777777" w:rsidR="00757250" w:rsidRPr="00206085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34 524,8</w:t>
            </w:r>
          </w:p>
        </w:tc>
        <w:tc>
          <w:tcPr>
            <w:tcW w:w="992" w:type="dxa"/>
            <w:vAlign w:val="center"/>
            <w:hideMark/>
          </w:tcPr>
          <w:p w14:paraId="450E7F6B" w14:textId="77777777" w:rsidR="00757250" w:rsidRPr="003D0A5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76 398,2</w:t>
            </w:r>
          </w:p>
        </w:tc>
        <w:tc>
          <w:tcPr>
            <w:tcW w:w="969" w:type="dxa"/>
            <w:vAlign w:val="center"/>
            <w:hideMark/>
          </w:tcPr>
          <w:p w14:paraId="583AFCCB" w14:textId="77777777" w:rsidR="00757250" w:rsidRPr="002C1431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0,0</w:t>
            </w:r>
          </w:p>
        </w:tc>
        <w:tc>
          <w:tcPr>
            <w:tcW w:w="933" w:type="dxa"/>
            <w:vAlign w:val="center"/>
          </w:tcPr>
          <w:p w14:paraId="6A00D82D" w14:textId="77777777" w:rsidR="00757250" w:rsidRPr="002C1431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0,0</w:t>
            </w:r>
          </w:p>
        </w:tc>
      </w:tr>
      <w:tr w:rsidR="00757250" w:rsidRPr="005046B2" w14:paraId="3AD30870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60534006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vMerge w:val="restart"/>
            <w:hideMark/>
          </w:tcPr>
          <w:p w14:paraId="74CC155F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1134" w:type="dxa"/>
            <w:hideMark/>
          </w:tcPr>
          <w:p w14:paraId="545CCCA1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072324B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6A444D5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595883D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33C6722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1134" w:type="dxa"/>
            <w:vAlign w:val="center"/>
            <w:hideMark/>
          </w:tcPr>
          <w:p w14:paraId="5F16DC1F" w14:textId="77777777" w:rsidR="00757250" w:rsidRPr="00C81299" w:rsidRDefault="00757250" w:rsidP="005E6023">
            <w:pPr>
              <w:pStyle w:val="ConsPlusNormal"/>
              <w:spacing w:line="360" w:lineRule="auto"/>
              <w:ind w:left="-52" w:right="-5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vAlign w:val="center"/>
            <w:hideMark/>
          </w:tcPr>
          <w:p w14:paraId="0B077EC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5 124,1</w:t>
            </w:r>
          </w:p>
        </w:tc>
        <w:tc>
          <w:tcPr>
            <w:tcW w:w="969" w:type="dxa"/>
            <w:vAlign w:val="center"/>
            <w:hideMark/>
          </w:tcPr>
          <w:p w14:paraId="3998941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  <w:vAlign w:val="center"/>
          </w:tcPr>
          <w:p w14:paraId="2D769F8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3 100,0</w:t>
            </w:r>
          </w:p>
        </w:tc>
      </w:tr>
      <w:tr w:rsidR="00757250" w:rsidRPr="005046B2" w14:paraId="01028769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4CF776F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C9BF07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5650669" w14:textId="77777777" w:rsidR="00757250" w:rsidRPr="0041158F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41158F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5FB3A350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098D249C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06C22168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6088571D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6982E68C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5DD38218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1632A884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3077829B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73DA460D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17BE6772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7E934AAA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73A45C2F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03715DCE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2F285C83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3A71DBAA" w14:textId="77777777" w:rsidR="0075725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3D04ECF0" w14:textId="77777777" w:rsidR="00757250" w:rsidRPr="00504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57250" w:rsidRPr="005046B2" w14:paraId="5B5C24D8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591180EA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F8B6C93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2D100F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</w:t>
            </w:r>
            <w:r w:rsidRPr="005046B2">
              <w:rPr>
                <w:rFonts w:ascii="Times New Roman" w:hAnsi="Times New Roman" w:cs="Times New Roman"/>
              </w:rPr>
              <w:lastRenderedPageBreak/>
              <w:t>рация БМО)</w:t>
            </w:r>
          </w:p>
        </w:tc>
        <w:tc>
          <w:tcPr>
            <w:tcW w:w="851" w:type="dxa"/>
            <w:hideMark/>
          </w:tcPr>
          <w:p w14:paraId="571FF5F3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B57DA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19D6013E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FA6019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3D45663F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04FA9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31ACD8E4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97C24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3 076,2</w:t>
            </w:r>
          </w:p>
        </w:tc>
        <w:tc>
          <w:tcPr>
            <w:tcW w:w="1134" w:type="dxa"/>
            <w:hideMark/>
          </w:tcPr>
          <w:p w14:paraId="39EC5EB3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BF9C8E7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hideMark/>
          </w:tcPr>
          <w:p w14:paraId="789D1184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B5FFB9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5 124,1</w:t>
            </w:r>
          </w:p>
        </w:tc>
        <w:tc>
          <w:tcPr>
            <w:tcW w:w="969" w:type="dxa"/>
            <w:hideMark/>
          </w:tcPr>
          <w:p w14:paraId="2D201EF8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50E3DD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</w:tcPr>
          <w:p w14:paraId="6E4271F8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1B2B63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3 100,0</w:t>
            </w:r>
          </w:p>
        </w:tc>
      </w:tr>
      <w:tr w:rsidR="00757250" w:rsidRPr="005046B2" w14:paraId="72B5C5C3" w14:textId="77777777" w:rsidTr="005E6023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78FE4EE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F26DFD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166442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МБУ </w:t>
            </w:r>
            <w:r>
              <w:rPr>
                <w:rFonts w:ascii="Times New Roman" w:hAnsi="Times New Roman" w:cs="Times New Roman"/>
              </w:rPr>
              <w:t>«</w:t>
            </w:r>
            <w:r w:rsidRPr="005046B2">
              <w:rPr>
                <w:rFonts w:ascii="Times New Roman" w:hAnsi="Times New Roman" w:cs="Times New Roman"/>
              </w:rPr>
              <w:t>КГБ</w:t>
            </w:r>
            <w:r>
              <w:rPr>
                <w:rFonts w:ascii="Times New Roman" w:hAnsi="Times New Roman" w:cs="Times New Roman"/>
              </w:rPr>
              <w:t>»</w:t>
            </w:r>
            <w:r w:rsidRPr="005046B2">
              <w:rPr>
                <w:rFonts w:ascii="Times New Roman" w:hAnsi="Times New Roman" w:cs="Times New Roman"/>
              </w:rPr>
              <w:t xml:space="preserve"> (ГРБС – Администрация БМО)</w:t>
            </w:r>
          </w:p>
        </w:tc>
        <w:tc>
          <w:tcPr>
            <w:tcW w:w="851" w:type="dxa"/>
            <w:hideMark/>
          </w:tcPr>
          <w:p w14:paraId="6B51481C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848400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76CC1424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E2DA89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08AA2225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1ECA52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6E87CBF6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AA8889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5E8BF851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AC22CD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46401AA3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44ABED3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628775CC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1BF0874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18B3E87D" w14:textId="77777777" w:rsidR="00757250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8EACC8B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57250" w:rsidRPr="005046B2" w14:paraId="4FB8834A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4270BEC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  <w:vMerge w:val="restart"/>
            <w:hideMark/>
          </w:tcPr>
          <w:p w14:paraId="7A54AD23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1134" w:type="dxa"/>
            <w:hideMark/>
          </w:tcPr>
          <w:p w14:paraId="1D8322C9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4ADA314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A1CD8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6D56B89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F45F0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63EF92F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E7249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56739A8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FC3FF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072F3B3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FFFF0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2CE6A886" w14:textId="77777777" w:rsidR="00757250" w:rsidRPr="0060343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  <w:p w14:paraId="27DBEA62" w14:textId="77777777" w:rsidR="00757250" w:rsidRPr="0060343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16 136,1</w:t>
            </w:r>
          </w:p>
        </w:tc>
        <w:tc>
          <w:tcPr>
            <w:tcW w:w="969" w:type="dxa"/>
            <w:hideMark/>
          </w:tcPr>
          <w:p w14:paraId="3ABB72F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354A0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4B65335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6FCA8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</w:tr>
      <w:tr w:rsidR="00757250" w:rsidRPr="005046B2" w14:paraId="7A97DDA3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7491923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FA303C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BD49AF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264A0658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22754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0B6E52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943174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43A29A5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5C9E8B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A3B2139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662BF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DB70776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A61E0C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CDB8694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6BBE7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F23421F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AC5163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BBB30A9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469A3C" w14:textId="77777777" w:rsidR="00757250" w:rsidRPr="0041158F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4CE99CB4" w14:textId="77777777" w:rsidTr="005E6023">
        <w:trPr>
          <w:trHeight w:val="705"/>
          <w:jc w:val="center"/>
        </w:trPr>
        <w:tc>
          <w:tcPr>
            <w:tcW w:w="504" w:type="dxa"/>
            <w:vMerge/>
            <w:hideMark/>
          </w:tcPr>
          <w:p w14:paraId="2F1EC15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9ECA5B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69F09C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851" w:type="dxa"/>
            <w:hideMark/>
          </w:tcPr>
          <w:p w14:paraId="6E478B2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36D2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036E69E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E261E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30D25BE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C218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7F3F20D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CC2E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372E2B9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4B8D5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4A78EBC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FA60EE" w14:textId="77777777" w:rsidR="00757250" w:rsidRPr="002C4F7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</w:rPr>
              <w:t>16 136,1</w:t>
            </w:r>
          </w:p>
        </w:tc>
        <w:tc>
          <w:tcPr>
            <w:tcW w:w="969" w:type="dxa"/>
            <w:hideMark/>
          </w:tcPr>
          <w:p w14:paraId="6F65406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64CD9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283004C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3427D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</w:tr>
      <w:tr w:rsidR="00757250" w:rsidRPr="005046B2" w14:paraId="1ED3A461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392D7C4F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dxa"/>
            <w:vMerge w:val="restart"/>
            <w:hideMark/>
          </w:tcPr>
          <w:p w14:paraId="2106B12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Содер</w:t>
            </w:r>
            <w:r w:rsidRPr="005046B2">
              <w:rPr>
                <w:rFonts w:ascii="Times New Roman" w:hAnsi="Times New Roman" w:cs="Times New Roman"/>
              </w:rPr>
              <w:lastRenderedPageBreak/>
              <w:t xml:space="preserve">жание зеленых насаждений </w:t>
            </w:r>
          </w:p>
        </w:tc>
        <w:tc>
          <w:tcPr>
            <w:tcW w:w="1134" w:type="dxa"/>
            <w:hideMark/>
          </w:tcPr>
          <w:p w14:paraId="18C6DF77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207797D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vAlign w:val="center"/>
            <w:hideMark/>
          </w:tcPr>
          <w:p w14:paraId="27091B7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vAlign w:val="center"/>
            <w:hideMark/>
          </w:tcPr>
          <w:p w14:paraId="236FE14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vAlign w:val="center"/>
            <w:hideMark/>
          </w:tcPr>
          <w:p w14:paraId="16221EF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1134" w:type="dxa"/>
            <w:vAlign w:val="center"/>
          </w:tcPr>
          <w:p w14:paraId="360B7A3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vAlign w:val="center"/>
          </w:tcPr>
          <w:p w14:paraId="715D8E6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15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13 462,9</w:t>
            </w:r>
          </w:p>
        </w:tc>
        <w:tc>
          <w:tcPr>
            <w:tcW w:w="969" w:type="dxa"/>
            <w:vAlign w:val="center"/>
          </w:tcPr>
          <w:p w14:paraId="2D2D55F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  <w:vAlign w:val="center"/>
          </w:tcPr>
          <w:p w14:paraId="3F46EBD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</w:tr>
      <w:tr w:rsidR="00757250" w:rsidRPr="005046B2" w14:paraId="6DE9A8AD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855D2F6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F8B0A46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415F04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78AFAD4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6922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7269B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D7EA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FF730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BADA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E71B3A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64BF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0B9DEA7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8FB5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90E710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3C7A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3DF39E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CD31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7FA1AF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E8CC1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38A687C1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37F8E26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21205BF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8734E0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2A85FE2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73BED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006CF91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9C25F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546878C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F253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2 268,3</w:t>
            </w:r>
          </w:p>
        </w:tc>
        <w:tc>
          <w:tcPr>
            <w:tcW w:w="992" w:type="dxa"/>
            <w:hideMark/>
          </w:tcPr>
          <w:p w14:paraId="5F73998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5B51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3 057,1</w:t>
            </w:r>
          </w:p>
        </w:tc>
        <w:tc>
          <w:tcPr>
            <w:tcW w:w="1134" w:type="dxa"/>
            <w:hideMark/>
          </w:tcPr>
          <w:p w14:paraId="5192416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E2D4E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hideMark/>
          </w:tcPr>
          <w:p w14:paraId="030F1B6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9C1FB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AA15FF">
              <w:rPr>
                <w:rFonts w:ascii="Times New Roman" w:hAnsi="Times New Roman" w:cs="Times New Roman"/>
                <w:bCs/>
                <w:sz w:val="16"/>
                <w:szCs w:val="16"/>
              </w:rPr>
              <w:t>13 462,9</w:t>
            </w:r>
          </w:p>
        </w:tc>
        <w:tc>
          <w:tcPr>
            <w:tcW w:w="969" w:type="dxa"/>
            <w:hideMark/>
          </w:tcPr>
          <w:p w14:paraId="017926F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D7C15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</w:tcPr>
          <w:p w14:paraId="332125F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BB11C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</w:tr>
      <w:tr w:rsidR="00757250" w:rsidRPr="005046B2" w14:paraId="287541D4" w14:textId="77777777" w:rsidTr="005E6023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67B2C1A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FBB1CC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84C99BF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0DB313D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D2F0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6D2903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F351F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9B5AB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452A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6 575,2</w:t>
            </w:r>
          </w:p>
        </w:tc>
        <w:tc>
          <w:tcPr>
            <w:tcW w:w="992" w:type="dxa"/>
            <w:hideMark/>
          </w:tcPr>
          <w:p w14:paraId="2914D77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BE76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B08F9B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19EA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610421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C4228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76D7B6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3B02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A2A8A1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FF47E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5B699634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356B399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  <w:vMerge w:val="restart"/>
            <w:hideMark/>
          </w:tcPr>
          <w:p w14:paraId="6D8DD61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Благоустройство социально значим</w:t>
            </w:r>
            <w:r w:rsidRPr="005046B2">
              <w:rPr>
                <w:rFonts w:ascii="Times New Roman" w:hAnsi="Times New Roman" w:cs="Times New Roman"/>
              </w:rPr>
              <w:lastRenderedPageBreak/>
              <w:t>ых мест</w:t>
            </w:r>
          </w:p>
        </w:tc>
        <w:tc>
          <w:tcPr>
            <w:tcW w:w="1134" w:type="dxa"/>
            <w:hideMark/>
          </w:tcPr>
          <w:p w14:paraId="755BD21A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5E9818D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11 232,8</w:t>
            </w:r>
          </w:p>
        </w:tc>
        <w:tc>
          <w:tcPr>
            <w:tcW w:w="850" w:type="dxa"/>
            <w:vAlign w:val="center"/>
            <w:hideMark/>
          </w:tcPr>
          <w:p w14:paraId="0BFEEC5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vAlign w:val="center"/>
            <w:hideMark/>
          </w:tcPr>
          <w:p w14:paraId="4DBEA55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vAlign w:val="center"/>
            <w:hideMark/>
          </w:tcPr>
          <w:p w14:paraId="25D9061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1134" w:type="dxa"/>
            <w:vAlign w:val="center"/>
          </w:tcPr>
          <w:p w14:paraId="11CB8F4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992" w:type="dxa"/>
            <w:vAlign w:val="center"/>
          </w:tcPr>
          <w:p w14:paraId="49435D7F" w14:textId="77777777" w:rsidR="00757250" w:rsidRPr="00F906B2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15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9 311,4</w:t>
            </w:r>
          </w:p>
        </w:tc>
        <w:tc>
          <w:tcPr>
            <w:tcW w:w="969" w:type="dxa"/>
            <w:vAlign w:val="center"/>
          </w:tcPr>
          <w:p w14:paraId="3866A36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  <w:vAlign w:val="center"/>
          </w:tcPr>
          <w:p w14:paraId="5497B78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</w:tr>
      <w:tr w:rsidR="00757250" w:rsidRPr="005046B2" w14:paraId="1835F67A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7CB43E0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9BB828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98B710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муниципальный заказчик-координатор </w:t>
            </w:r>
            <w:r w:rsidRPr="005046B2">
              <w:rPr>
                <w:rFonts w:ascii="Times New Roman" w:hAnsi="Times New Roman" w:cs="Times New Roman"/>
              </w:rPr>
              <w:lastRenderedPageBreak/>
              <w:t>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157CCAC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7CF47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BB327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C437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705219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5A2C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6A168E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1645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1CB441D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4DB65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258B8B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B221A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CC2358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D1DF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6DC2777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E3D6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59BB54FF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693D754B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5C9A95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47177EB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C81299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2012570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072A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11 232,8</w:t>
            </w:r>
          </w:p>
        </w:tc>
        <w:tc>
          <w:tcPr>
            <w:tcW w:w="850" w:type="dxa"/>
            <w:hideMark/>
          </w:tcPr>
          <w:p w14:paraId="785BD18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205E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182A45D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7175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21 341,7</w:t>
            </w:r>
          </w:p>
        </w:tc>
        <w:tc>
          <w:tcPr>
            <w:tcW w:w="992" w:type="dxa"/>
            <w:hideMark/>
          </w:tcPr>
          <w:p w14:paraId="78D809B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9EE3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18 278,0</w:t>
            </w:r>
          </w:p>
        </w:tc>
        <w:tc>
          <w:tcPr>
            <w:tcW w:w="1134" w:type="dxa"/>
            <w:hideMark/>
          </w:tcPr>
          <w:p w14:paraId="1934EFD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159C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39 009,0</w:t>
            </w:r>
          </w:p>
        </w:tc>
        <w:tc>
          <w:tcPr>
            <w:tcW w:w="992" w:type="dxa"/>
            <w:hideMark/>
          </w:tcPr>
          <w:p w14:paraId="463EF9B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FFD9EB" w14:textId="77777777" w:rsidR="00757250" w:rsidRPr="004619B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AA15FF">
              <w:rPr>
                <w:rFonts w:ascii="Times New Roman" w:hAnsi="Times New Roman" w:cs="Times New Roman"/>
                <w:sz w:val="16"/>
                <w:szCs w:val="16"/>
              </w:rPr>
              <w:t>5 125,2</w:t>
            </w:r>
          </w:p>
        </w:tc>
        <w:tc>
          <w:tcPr>
            <w:tcW w:w="969" w:type="dxa"/>
            <w:hideMark/>
          </w:tcPr>
          <w:p w14:paraId="0A57FBC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3521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9522BA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618F1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14C98E27" w14:textId="77777777" w:rsidTr="005E6023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02B8AD3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1D9735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E29B296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70B4EBE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A866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9204F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D452E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F7CB74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0703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hideMark/>
          </w:tcPr>
          <w:p w14:paraId="462DE21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8879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2 025,8</w:t>
            </w:r>
          </w:p>
        </w:tc>
        <w:tc>
          <w:tcPr>
            <w:tcW w:w="1134" w:type="dxa"/>
            <w:hideMark/>
          </w:tcPr>
          <w:p w14:paraId="1E85AA6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E629E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5 484,4</w:t>
            </w:r>
          </w:p>
        </w:tc>
        <w:tc>
          <w:tcPr>
            <w:tcW w:w="992" w:type="dxa"/>
          </w:tcPr>
          <w:p w14:paraId="00E139A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6DE69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69" w:type="dxa"/>
          </w:tcPr>
          <w:p w14:paraId="2233A1F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D9831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</w:tcPr>
          <w:p w14:paraId="00877EC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163A5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</w:tr>
      <w:tr w:rsidR="00757250" w:rsidRPr="005046B2" w14:paraId="25DD44A6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135F2BF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3" w:type="dxa"/>
            <w:vMerge w:val="restart"/>
            <w:hideMark/>
          </w:tcPr>
          <w:p w14:paraId="452736C4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Санитарное содержание территории округа</w:t>
            </w:r>
          </w:p>
        </w:tc>
        <w:tc>
          <w:tcPr>
            <w:tcW w:w="1134" w:type="dxa"/>
            <w:hideMark/>
          </w:tcPr>
          <w:p w14:paraId="0C6CDD57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477407C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21 246,5</w:t>
            </w:r>
          </w:p>
        </w:tc>
        <w:tc>
          <w:tcPr>
            <w:tcW w:w="850" w:type="dxa"/>
            <w:vAlign w:val="center"/>
            <w:hideMark/>
          </w:tcPr>
          <w:p w14:paraId="495C425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vAlign w:val="center"/>
            <w:hideMark/>
          </w:tcPr>
          <w:p w14:paraId="736957D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vAlign w:val="center"/>
            <w:hideMark/>
          </w:tcPr>
          <w:p w14:paraId="2B5BF6A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1134" w:type="dxa"/>
            <w:vAlign w:val="center"/>
            <w:hideMark/>
          </w:tcPr>
          <w:p w14:paraId="0213126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23 707,7</w:t>
            </w:r>
          </w:p>
        </w:tc>
        <w:tc>
          <w:tcPr>
            <w:tcW w:w="992" w:type="dxa"/>
            <w:vAlign w:val="center"/>
            <w:hideMark/>
          </w:tcPr>
          <w:p w14:paraId="30B5E52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15 818,3</w:t>
            </w:r>
          </w:p>
        </w:tc>
        <w:tc>
          <w:tcPr>
            <w:tcW w:w="969" w:type="dxa"/>
            <w:vAlign w:val="center"/>
            <w:hideMark/>
          </w:tcPr>
          <w:p w14:paraId="4D255DB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33" w:type="dxa"/>
            <w:vAlign w:val="center"/>
          </w:tcPr>
          <w:p w14:paraId="2D8A189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</w:tr>
      <w:tr w:rsidR="00757250" w:rsidRPr="00C81299" w14:paraId="0522963D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49F633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1ADA5F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DC5F4E3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</w:t>
            </w:r>
            <w:r w:rsidRPr="005046B2">
              <w:rPr>
                <w:rFonts w:ascii="Times New Roman" w:hAnsi="Times New Roman" w:cs="Times New Roman"/>
              </w:rPr>
              <w:lastRenderedPageBreak/>
              <w:t>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E508CB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34A0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ABF0EC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6434F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9102A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0333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A59775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43D41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562D4D6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E4AD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08A1AB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E79B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1B00995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08082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C2DC70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9A2A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5C86C38F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1AEA53B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A99634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9815FB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53411A8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2EE2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21 246,5</w:t>
            </w:r>
          </w:p>
        </w:tc>
        <w:tc>
          <w:tcPr>
            <w:tcW w:w="850" w:type="dxa"/>
            <w:hideMark/>
          </w:tcPr>
          <w:p w14:paraId="1C98255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D512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2C7EF0C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E7D13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11 524,9</w:t>
            </w:r>
          </w:p>
        </w:tc>
        <w:tc>
          <w:tcPr>
            <w:tcW w:w="992" w:type="dxa"/>
            <w:hideMark/>
          </w:tcPr>
          <w:p w14:paraId="045128E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9B198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1134" w:type="dxa"/>
          </w:tcPr>
          <w:p w14:paraId="312F5AA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5E09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500,8</w:t>
            </w:r>
          </w:p>
        </w:tc>
        <w:tc>
          <w:tcPr>
            <w:tcW w:w="992" w:type="dxa"/>
          </w:tcPr>
          <w:p w14:paraId="5C75902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7910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69" w:type="dxa"/>
          </w:tcPr>
          <w:p w14:paraId="79F326E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7A38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33" w:type="dxa"/>
          </w:tcPr>
          <w:p w14:paraId="0BB9AD4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9C6A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</w:tr>
      <w:tr w:rsidR="00757250" w:rsidRPr="005046B2" w14:paraId="7ED6B540" w14:textId="77777777" w:rsidTr="005E6023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390919D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D31459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6478EB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1239F82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2314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A588E2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39FC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25750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852C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2 880,7</w:t>
            </w:r>
          </w:p>
        </w:tc>
        <w:tc>
          <w:tcPr>
            <w:tcW w:w="992" w:type="dxa"/>
            <w:hideMark/>
          </w:tcPr>
          <w:p w14:paraId="175D95E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DB74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15 748,6</w:t>
            </w:r>
          </w:p>
        </w:tc>
        <w:tc>
          <w:tcPr>
            <w:tcW w:w="1134" w:type="dxa"/>
          </w:tcPr>
          <w:p w14:paraId="4C7D2D9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B753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23206,9</w:t>
            </w:r>
          </w:p>
        </w:tc>
        <w:tc>
          <w:tcPr>
            <w:tcW w:w="992" w:type="dxa"/>
          </w:tcPr>
          <w:p w14:paraId="5EDD8E8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0FA0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15 468,3</w:t>
            </w:r>
          </w:p>
        </w:tc>
        <w:tc>
          <w:tcPr>
            <w:tcW w:w="969" w:type="dxa"/>
          </w:tcPr>
          <w:p w14:paraId="4475A2F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FA648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  <w:tc>
          <w:tcPr>
            <w:tcW w:w="933" w:type="dxa"/>
          </w:tcPr>
          <w:p w14:paraId="73EE833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D244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</w:tr>
      <w:tr w:rsidR="00757250" w:rsidRPr="005046B2" w14:paraId="4EA20113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0DF44E3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3" w:type="dxa"/>
            <w:vMerge w:val="restart"/>
            <w:hideMark/>
          </w:tcPr>
          <w:p w14:paraId="70685DA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hideMark/>
          </w:tcPr>
          <w:p w14:paraId="6EDEB8AC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715F7E0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72501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769CA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65867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7DE4798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179C1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41CB189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7BE9B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57C30C6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BF478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7527A86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75928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7283F82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D49EB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36DA316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A5B1C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</w:tr>
      <w:tr w:rsidR="00757250" w:rsidRPr="005046B2" w14:paraId="293F0B6E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8101164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B77FAD9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4DF48A6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</w:t>
            </w:r>
            <w:r w:rsidRPr="005046B2">
              <w:rPr>
                <w:rFonts w:ascii="Times New Roman" w:hAnsi="Times New Roman" w:cs="Times New Roman"/>
              </w:rPr>
              <w:lastRenderedPageBreak/>
              <w:t>рация БМО)</w:t>
            </w:r>
          </w:p>
        </w:tc>
        <w:tc>
          <w:tcPr>
            <w:tcW w:w="851" w:type="dxa"/>
            <w:hideMark/>
          </w:tcPr>
          <w:p w14:paraId="24F2DEC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91CF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9B7CFD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D753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75F64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76BA7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5DC66E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4BFE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B22D0D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B3A73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422EFC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5765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78AABC2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1135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9509F8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5594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3FBD084F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72A6407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F05113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071628A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08DE049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6351D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46E93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6E9DF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2AAF715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BD13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1FB56D0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2403F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16B9594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A2A8E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7E364A8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D722F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6F6567D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4CDA6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3F645A3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E6E3C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</w:tr>
      <w:tr w:rsidR="00757250" w:rsidRPr="005046B2" w14:paraId="798412FD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51F48F5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3" w:type="dxa"/>
            <w:vMerge w:val="restart"/>
            <w:hideMark/>
          </w:tcPr>
          <w:p w14:paraId="2E2B27B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hideMark/>
          </w:tcPr>
          <w:p w14:paraId="489F52AC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23337D5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5CE2F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7C5F4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5FBAB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5C8B312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EABA2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61F4617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4B7F9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1134" w:type="dxa"/>
          </w:tcPr>
          <w:p w14:paraId="2669FB7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E13F7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</w:tcPr>
          <w:p w14:paraId="3E4D021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55ECD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</w:tcPr>
          <w:p w14:paraId="1A6CE98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48851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7C26860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F120C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6 100,0</w:t>
            </w:r>
          </w:p>
        </w:tc>
      </w:tr>
      <w:tr w:rsidR="00757250" w:rsidRPr="005046B2" w14:paraId="528F25D5" w14:textId="77777777" w:rsidTr="005E6023">
        <w:trPr>
          <w:trHeight w:val="1185"/>
          <w:jc w:val="center"/>
        </w:trPr>
        <w:tc>
          <w:tcPr>
            <w:tcW w:w="504" w:type="dxa"/>
            <w:vMerge/>
            <w:hideMark/>
          </w:tcPr>
          <w:p w14:paraId="5AD96ED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27F175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0AF0C2B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1672A3D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531B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D524BC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1A72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0E71E5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319B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97F3B5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14E7C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A0C8F5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E3D27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50E4BF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42A2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952E11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1A93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E155A8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3DD13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1A90467D" w14:textId="77777777" w:rsidTr="005E6023">
        <w:trPr>
          <w:trHeight w:val="660"/>
          <w:jc w:val="center"/>
        </w:trPr>
        <w:tc>
          <w:tcPr>
            <w:tcW w:w="504" w:type="dxa"/>
            <w:vMerge/>
            <w:hideMark/>
          </w:tcPr>
          <w:p w14:paraId="58AB3ED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C96652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0B30844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управление жилья и инженерной инфраструктуры (ГРБС – </w:t>
            </w:r>
            <w:r w:rsidRPr="005046B2">
              <w:rPr>
                <w:rFonts w:ascii="Times New Roman" w:hAnsi="Times New Roman" w:cs="Times New Roman"/>
              </w:rPr>
              <w:lastRenderedPageBreak/>
              <w:t>Администрация БМО)</w:t>
            </w:r>
          </w:p>
        </w:tc>
        <w:tc>
          <w:tcPr>
            <w:tcW w:w="851" w:type="dxa"/>
            <w:hideMark/>
          </w:tcPr>
          <w:p w14:paraId="1F51120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2CD9E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B134F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98F5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450DE65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B2FC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7C742B9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96BA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6 544,0</w:t>
            </w:r>
          </w:p>
        </w:tc>
        <w:tc>
          <w:tcPr>
            <w:tcW w:w="1134" w:type="dxa"/>
            <w:hideMark/>
          </w:tcPr>
          <w:p w14:paraId="576445E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DB87E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  <w:hideMark/>
          </w:tcPr>
          <w:p w14:paraId="4CF8F3C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AD94E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F3639C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54968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5E1EF10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11D11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6 100,0</w:t>
            </w:r>
          </w:p>
        </w:tc>
      </w:tr>
      <w:tr w:rsidR="00757250" w:rsidRPr="005046B2" w14:paraId="4ADE2691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2BECF40A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33" w:type="dxa"/>
            <w:vMerge w:val="restart"/>
            <w:hideMark/>
          </w:tcPr>
          <w:p w14:paraId="3C5AFA2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проект «</w:t>
            </w:r>
            <w:r w:rsidRPr="005046B2">
              <w:rPr>
                <w:rFonts w:ascii="Times New Roman" w:hAnsi="Times New Roman" w:cs="Times New Roman"/>
              </w:rPr>
              <w:t xml:space="preserve">Комплексная система обращения с </w:t>
            </w:r>
            <w:r>
              <w:rPr>
                <w:rFonts w:ascii="Times New Roman" w:hAnsi="Times New Roman" w:cs="Times New Roman"/>
              </w:rPr>
              <w:t>твердыми коммунальными отходами»</w:t>
            </w:r>
          </w:p>
        </w:tc>
        <w:tc>
          <w:tcPr>
            <w:tcW w:w="1134" w:type="dxa"/>
            <w:hideMark/>
          </w:tcPr>
          <w:p w14:paraId="093C6253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6C94B2B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97EE0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93E94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67FA2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72F4124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6D96B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F3BC66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37CBD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E93D03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A6E6F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8F701D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0EA83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85728C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C4575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157D13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02FE2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57250" w:rsidRPr="005046B2" w14:paraId="71D126C0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477A6C2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E9502F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59EB66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64C8B25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E5F2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44B00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124F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93888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9350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AA417C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31C72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4B2C98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B665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6C1E6F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6063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72E860B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D2267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419831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79CA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294D3401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7FC8988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D90216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D5F16D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33FCBB9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6004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365F6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65BD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742F2AA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3AAF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643D52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5DF5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065C4B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8EF4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240839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04D0A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3C59B9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EED28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B0FB41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C22B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1045D3EF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11D0DC9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3" w:type="dxa"/>
            <w:vMerge w:val="restart"/>
            <w:hideMark/>
          </w:tcPr>
          <w:p w14:paraId="14AA3DC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Создание (обустройство) контейнерных площа</w:t>
            </w:r>
            <w:r w:rsidRPr="005046B2">
              <w:rPr>
                <w:rFonts w:ascii="Times New Roman" w:hAnsi="Times New Roman" w:cs="Times New Roman"/>
              </w:rPr>
              <w:lastRenderedPageBreak/>
              <w:t>док</w:t>
            </w:r>
          </w:p>
        </w:tc>
        <w:tc>
          <w:tcPr>
            <w:tcW w:w="1134" w:type="dxa"/>
            <w:hideMark/>
          </w:tcPr>
          <w:p w14:paraId="620FECDA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17FE5BF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19B98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9EEC0B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63019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C400B8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0699C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5 300,3</w:t>
            </w:r>
          </w:p>
        </w:tc>
        <w:tc>
          <w:tcPr>
            <w:tcW w:w="992" w:type="dxa"/>
            <w:hideMark/>
          </w:tcPr>
          <w:p w14:paraId="2845299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58C98B" w14:textId="77777777" w:rsidR="00757250" w:rsidRPr="002C4F7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5 148,0</w:t>
            </w:r>
          </w:p>
        </w:tc>
        <w:tc>
          <w:tcPr>
            <w:tcW w:w="1134" w:type="dxa"/>
          </w:tcPr>
          <w:p w14:paraId="69388481" w14:textId="77777777" w:rsidR="00757250" w:rsidRPr="002C4F7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402CBF" w14:textId="77777777" w:rsidR="00757250" w:rsidRPr="002C4F7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1101621F" w14:textId="77777777" w:rsidR="00757250" w:rsidRPr="002C4F7C" w:rsidRDefault="00757250" w:rsidP="005E6023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1E04B8" w14:textId="77777777" w:rsidR="00757250" w:rsidRPr="002C4F7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</w:t>
            </w:r>
            <w:r w:rsidRPr="002C4F7C">
              <w:rPr>
                <w:rFonts w:ascii="Times New Roman" w:hAnsi="Times New Roman" w:cs="Times New Roman"/>
                <w:b/>
                <w:sz w:val="16"/>
                <w:szCs w:val="16"/>
              </w:rPr>
              <w:t>1 164,9</w:t>
            </w:r>
          </w:p>
        </w:tc>
        <w:tc>
          <w:tcPr>
            <w:tcW w:w="969" w:type="dxa"/>
          </w:tcPr>
          <w:p w14:paraId="03A7EF4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93F22D" w14:textId="77777777" w:rsidR="00757250" w:rsidRPr="002B4923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933" w:type="dxa"/>
          </w:tcPr>
          <w:p w14:paraId="32BE91B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E8425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57250" w:rsidRPr="005046B2" w14:paraId="726FD530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61E0208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E4C0D44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6A5D513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</w:t>
            </w:r>
            <w:r w:rsidRPr="005046B2">
              <w:rPr>
                <w:rFonts w:ascii="Times New Roman" w:hAnsi="Times New Roman" w:cs="Times New Roman"/>
              </w:rPr>
              <w:lastRenderedPageBreak/>
              <w:t>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52EC1EF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6D5E5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CA3E8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D769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B4C605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9CF6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535EF9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36546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C5071EC" w14:textId="77777777" w:rsidR="00757250" w:rsidRPr="00E87A58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2F2C4B" w14:textId="77777777" w:rsidR="00757250" w:rsidRPr="00E87A58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7A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DC336F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20E6D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4A45A88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5EAFE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649057D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5A74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193C55EF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475296B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66BA85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B25F99C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6AE58DA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7C0B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4291B4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09254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E6DEA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823F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5 300,3</w:t>
            </w:r>
          </w:p>
        </w:tc>
        <w:tc>
          <w:tcPr>
            <w:tcW w:w="992" w:type="dxa"/>
            <w:hideMark/>
          </w:tcPr>
          <w:p w14:paraId="0A8904F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9034B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5 148,0</w:t>
            </w:r>
          </w:p>
        </w:tc>
        <w:tc>
          <w:tcPr>
            <w:tcW w:w="1134" w:type="dxa"/>
            <w:hideMark/>
          </w:tcPr>
          <w:p w14:paraId="48437180" w14:textId="77777777" w:rsidR="00757250" w:rsidRDefault="00757250" w:rsidP="005E6023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5E66229A" w14:textId="77777777" w:rsidR="00757250" w:rsidRPr="004619B0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87A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F4A456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4BFD5" w14:textId="77777777" w:rsidR="00757250" w:rsidRPr="00E87A58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sz w:val="16"/>
                <w:szCs w:val="16"/>
              </w:rPr>
              <w:t>1 164,9</w:t>
            </w:r>
          </w:p>
        </w:tc>
        <w:tc>
          <w:tcPr>
            <w:tcW w:w="969" w:type="dxa"/>
            <w:hideMark/>
          </w:tcPr>
          <w:p w14:paraId="6150123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D6A409" w14:textId="77777777" w:rsidR="00757250" w:rsidRPr="002B4923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1 229,6</w:t>
            </w:r>
          </w:p>
        </w:tc>
        <w:tc>
          <w:tcPr>
            <w:tcW w:w="933" w:type="dxa"/>
          </w:tcPr>
          <w:p w14:paraId="605FDCF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ADA91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104123E8" w14:textId="77777777" w:rsidTr="005E6023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3AB97A5B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3" w:type="dxa"/>
            <w:vMerge w:val="restart"/>
            <w:hideMark/>
          </w:tcPr>
          <w:p w14:paraId="7897C84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Приобретение контейнеров и (или) бункеров</w:t>
            </w:r>
          </w:p>
        </w:tc>
        <w:tc>
          <w:tcPr>
            <w:tcW w:w="1134" w:type="dxa"/>
            <w:hideMark/>
          </w:tcPr>
          <w:p w14:paraId="71EC2A9B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0C2B673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24241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886DA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E3729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1B0CDC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D3E00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0945587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6069E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41CADEF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D877B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71761E2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6F49C8" w14:textId="77777777" w:rsidR="00757250" w:rsidRPr="000E7CB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307, 5</w:t>
            </w:r>
          </w:p>
        </w:tc>
        <w:tc>
          <w:tcPr>
            <w:tcW w:w="969" w:type="dxa"/>
            <w:hideMark/>
          </w:tcPr>
          <w:p w14:paraId="576E5D7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056A76" w14:textId="77777777" w:rsidR="00757250" w:rsidRPr="002B4923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33" w:type="dxa"/>
          </w:tcPr>
          <w:p w14:paraId="2AD219D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36394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57250" w:rsidRPr="005046B2" w14:paraId="02245EAB" w14:textId="77777777" w:rsidTr="005E6023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2E0B221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C27D00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E6395A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6D71C31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75BB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2668B9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051ED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67C8D3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4388C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0E1DF9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B029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4CAF32D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3D859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B39FF5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067E0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31CE9D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44CD0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57973A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6DB3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7D8D1644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4850748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1923D0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23CF17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</w:t>
            </w:r>
            <w:r w:rsidRPr="005046B2">
              <w:rPr>
                <w:rFonts w:ascii="Times New Roman" w:hAnsi="Times New Roman" w:cs="Times New Roman"/>
              </w:rPr>
              <w:lastRenderedPageBreak/>
              <w:t>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27074E1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BEB0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842C2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DDDD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154FBA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7922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08BFDE5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2154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07B67AC5" w14:textId="77777777" w:rsidR="00757250" w:rsidRPr="002C4F7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90795B" w14:textId="77777777" w:rsidR="00757250" w:rsidRPr="002C4F7C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078C953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443977" w14:textId="77777777" w:rsidR="00757250" w:rsidRPr="000E7CB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307,5</w:t>
            </w:r>
          </w:p>
        </w:tc>
        <w:tc>
          <w:tcPr>
            <w:tcW w:w="969" w:type="dxa"/>
            <w:hideMark/>
          </w:tcPr>
          <w:p w14:paraId="4F5D5AB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6D8860" w14:textId="77777777" w:rsidR="00757250" w:rsidRPr="00496667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324,6</w:t>
            </w:r>
          </w:p>
        </w:tc>
        <w:tc>
          <w:tcPr>
            <w:tcW w:w="933" w:type="dxa"/>
          </w:tcPr>
          <w:p w14:paraId="4415B4A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FC1169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57250" w:rsidRPr="005046B2" w14:paraId="1C3B8A46" w14:textId="77777777" w:rsidTr="005E6023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289C265E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33" w:type="dxa"/>
            <w:vMerge w:val="restart"/>
            <w:hideMark/>
          </w:tcPr>
          <w:p w14:paraId="09789AC6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34" w:type="dxa"/>
            <w:hideMark/>
          </w:tcPr>
          <w:p w14:paraId="72D6615D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256218E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625A5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B2FADB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27381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9FAD9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D233A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0115167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0BA9E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5782A2A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A6661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0FA7C0A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95710C" w14:textId="77777777" w:rsidR="00757250" w:rsidRPr="00B53C27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76 398,2</w:t>
            </w:r>
          </w:p>
        </w:tc>
        <w:tc>
          <w:tcPr>
            <w:tcW w:w="969" w:type="dxa"/>
            <w:hideMark/>
          </w:tcPr>
          <w:p w14:paraId="4D1EB8A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9F53C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15D18F0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92726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57250" w:rsidRPr="005046B2" w14:paraId="2BBF11D7" w14:textId="77777777" w:rsidTr="005E6023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3346364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BD5C380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2B9ECFA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41C506D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34B2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986FF1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5131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6EA04E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A66D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1D7E89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02182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02659EC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8455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9D98C77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EB6B3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45E3B00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5669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D9EA65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5F795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0C6F8A46" w14:textId="77777777" w:rsidTr="005E6023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5C1C3C0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23780A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64E812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соисполнитель: Управление капитального строительства </w:t>
            </w:r>
            <w:r w:rsidRPr="005046B2">
              <w:rPr>
                <w:rFonts w:ascii="Times New Roman" w:hAnsi="Times New Roman" w:cs="Times New Roman"/>
              </w:rPr>
              <w:t>(ГРБС – Администрация БМО)</w:t>
            </w:r>
          </w:p>
        </w:tc>
        <w:tc>
          <w:tcPr>
            <w:tcW w:w="851" w:type="dxa"/>
            <w:hideMark/>
          </w:tcPr>
          <w:p w14:paraId="6CBD4E6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640E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4A3C1B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A87D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B4AAD4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58882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42B29A4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D642D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2ECF9EF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1D6D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3D6C255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2353A" w14:textId="77777777" w:rsidR="00757250" w:rsidRPr="00B53C27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sz w:val="16"/>
                <w:szCs w:val="16"/>
              </w:rPr>
              <w:t>76 398,2</w:t>
            </w:r>
          </w:p>
        </w:tc>
        <w:tc>
          <w:tcPr>
            <w:tcW w:w="969" w:type="dxa"/>
            <w:hideMark/>
          </w:tcPr>
          <w:p w14:paraId="1920E71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4EEC8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4D491D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CCC8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1649335D" w14:textId="77777777" w:rsidTr="005E6023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2E18657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3" w:type="dxa"/>
            <w:vMerge w:val="restart"/>
            <w:hideMark/>
          </w:tcPr>
          <w:p w14:paraId="78FA3FE1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Разраб</w:t>
            </w:r>
            <w:r w:rsidRPr="005046B2">
              <w:rPr>
                <w:rFonts w:ascii="Times New Roman" w:hAnsi="Times New Roman" w:cs="Times New Roman"/>
              </w:rPr>
              <w:lastRenderedPageBreak/>
              <w:t xml:space="preserve">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г</w:t>
            </w:r>
            <w:proofErr w:type="gramStart"/>
            <w:r w:rsidRPr="005046B2">
              <w:rPr>
                <w:rFonts w:ascii="Times New Roman" w:hAnsi="Times New Roman" w:cs="Times New Roman"/>
              </w:rPr>
              <w:t>.Б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1134" w:type="dxa"/>
            <w:hideMark/>
          </w:tcPr>
          <w:p w14:paraId="337181EA" w14:textId="77777777" w:rsidR="00757250" w:rsidRPr="00C81299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2491CC7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85ED97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9CA507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17E176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1134" w:type="dxa"/>
            <w:vAlign w:val="center"/>
            <w:hideMark/>
          </w:tcPr>
          <w:p w14:paraId="7D54EEBB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61 361,5</w:t>
            </w:r>
          </w:p>
        </w:tc>
        <w:tc>
          <w:tcPr>
            <w:tcW w:w="992" w:type="dxa"/>
            <w:vAlign w:val="center"/>
            <w:hideMark/>
          </w:tcPr>
          <w:p w14:paraId="3E57891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5 514,0</w:t>
            </w:r>
          </w:p>
        </w:tc>
        <w:tc>
          <w:tcPr>
            <w:tcW w:w="969" w:type="dxa"/>
            <w:vAlign w:val="center"/>
            <w:hideMark/>
          </w:tcPr>
          <w:p w14:paraId="3F33660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31DD6A7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57250" w:rsidRPr="005046B2" w14:paraId="08A14356" w14:textId="77777777" w:rsidTr="005E6023">
        <w:trPr>
          <w:trHeight w:val="4635"/>
          <w:jc w:val="center"/>
        </w:trPr>
        <w:tc>
          <w:tcPr>
            <w:tcW w:w="504" w:type="dxa"/>
            <w:vMerge/>
            <w:hideMark/>
          </w:tcPr>
          <w:p w14:paraId="1144471D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368CC3A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66F7262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5C8404F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FBFA97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6D4E80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0D59441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CA5614D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F9278B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712E426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16B714A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57250" w:rsidRPr="005046B2" w14:paraId="2F57F757" w14:textId="77777777" w:rsidTr="005E6023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2DA0F1D7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26A9668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E18CA55" w14:textId="77777777" w:rsidR="00757250" w:rsidRPr="005046B2" w:rsidRDefault="00757250" w:rsidP="005E6023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3816DB5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9AF36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F3883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BD07B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5DD9C45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0E41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FFB758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8FC8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287 241,2</w:t>
            </w:r>
          </w:p>
        </w:tc>
        <w:tc>
          <w:tcPr>
            <w:tcW w:w="1134" w:type="dxa"/>
            <w:hideMark/>
          </w:tcPr>
          <w:p w14:paraId="0B5CDF9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FAC388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61 361,5</w:t>
            </w:r>
          </w:p>
        </w:tc>
        <w:tc>
          <w:tcPr>
            <w:tcW w:w="992" w:type="dxa"/>
            <w:hideMark/>
          </w:tcPr>
          <w:p w14:paraId="232BEECE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7529BA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F7C">
              <w:rPr>
                <w:rFonts w:ascii="Times New Roman" w:hAnsi="Times New Roman" w:cs="Times New Roman"/>
                <w:bCs/>
                <w:sz w:val="16"/>
                <w:szCs w:val="16"/>
              </w:rPr>
              <w:t>5 514,0</w:t>
            </w:r>
          </w:p>
        </w:tc>
        <w:tc>
          <w:tcPr>
            <w:tcW w:w="969" w:type="dxa"/>
            <w:hideMark/>
          </w:tcPr>
          <w:p w14:paraId="14CEBD0F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379EEC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2D89F99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6F7E94" w14:textId="77777777" w:rsidR="00757250" w:rsidRPr="00C81299" w:rsidRDefault="00757250" w:rsidP="005E6023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</w:tbl>
    <w:p w14:paraId="2FD5EFEF" w14:textId="1A8CDAE4" w:rsidR="001D070B" w:rsidRPr="004D655D" w:rsidRDefault="00757250" w:rsidP="00757250">
      <w:pPr>
        <w:ind w:left="9204" w:firstLine="0"/>
      </w:pPr>
      <w:r>
        <w:t>»</w:t>
      </w:r>
    </w:p>
    <w:sectPr w:rsidR="001D070B" w:rsidRPr="004D655D" w:rsidSect="00757250">
      <w:pgSz w:w="11906" w:h="16838"/>
      <w:pgMar w:top="567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CC520" w14:textId="77777777" w:rsidR="000A7F59" w:rsidRDefault="000A7F59" w:rsidP="007F0268">
      <w:r>
        <w:separator/>
      </w:r>
    </w:p>
  </w:endnote>
  <w:endnote w:type="continuationSeparator" w:id="0">
    <w:p w14:paraId="60FBFB46" w14:textId="77777777" w:rsidR="000A7F59" w:rsidRDefault="000A7F5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EFFF5" w14:textId="77777777" w:rsidR="000A7F59" w:rsidRDefault="000A7F59" w:rsidP="007F0268">
      <w:r>
        <w:separator/>
      </w:r>
    </w:p>
  </w:footnote>
  <w:footnote w:type="continuationSeparator" w:id="0">
    <w:p w14:paraId="7B33B300" w14:textId="77777777" w:rsidR="000A7F59" w:rsidRDefault="000A7F5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A7F59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070B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55D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735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250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4D3D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6FF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325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62E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9F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C2B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B83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C7F0D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DA73-B3EF-4763-A904-142DB552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2026-07-09T13:17:00Z</dcterms:created>
  <dcterms:modified xsi:type="dcterms:W3CDTF">2026-07-09T13:17:00Z</dcterms:modified>
</cp:coreProperties>
</file>